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v:background id="_x0000_s1025" o:bwmode="white" o:targetscreensize="800,600">
      <v:fill r:id="rId4" o:title="0001-001-" recolor="t" type="frame"/>
    </v:background>
  </w:background>
  <w:body>
    <w:p w14:paraId="0B562998" w14:textId="77777777" w:rsidR="002F742C" w:rsidRDefault="007B6D49" w:rsidP="007B6D49">
      <w:pPr>
        <w:suppressAutoHyphens w:val="0"/>
        <w:spacing w:after="0" w:line="240" w:lineRule="auto"/>
        <w:jc w:val="center"/>
        <w:rPr>
          <w:rFonts w:ascii="Times New Roman" w:eastAsia="Calibri" w:hAnsi="Times New Roman" w:cs="Times New Roman"/>
          <w:b/>
          <w:noProof/>
          <w:szCs w:val="24"/>
          <w:lang w:eastAsia="ru-RU"/>
        </w:rPr>
      </w:pPr>
      <w:r w:rsidRPr="007B6D49">
        <w:rPr>
          <w:rFonts w:ascii="Times New Roman" w:eastAsia="Calibri" w:hAnsi="Times New Roman" w:cs="Times New Roman"/>
          <w:b/>
          <w:noProof/>
          <w:szCs w:val="24"/>
          <w:lang w:eastAsia="ru-RU"/>
        </w:rPr>
        <w:t xml:space="preserve">ГОСУДАРСТВЕННОЕ БЮДЖЕТНОЕ ОБЩЕОБРАЗОВАТЕЛЬНОЕ УЧРЕЖДЕНИЕ САМАРСКОЙ ОБЛАСТИ </w:t>
      </w:r>
    </w:p>
    <w:p w14:paraId="038673B4" w14:textId="77777777" w:rsidR="007B6D49" w:rsidRPr="007B6D49" w:rsidRDefault="007B6D49" w:rsidP="007B6D49">
      <w:pPr>
        <w:suppressAutoHyphens w:val="0"/>
        <w:spacing w:after="0" w:line="240" w:lineRule="auto"/>
        <w:jc w:val="center"/>
        <w:rPr>
          <w:rFonts w:ascii="Times New Roman" w:eastAsia="Calibri" w:hAnsi="Times New Roman" w:cs="Times New Roman"/>
          <w:b/>
          <w:noProof/>
          <w:szCs w:val="24"/>
          <w:lang w:eastAsia="ru-RU"/>
        </w:rPr>
      </w:pPr>
      <w:r w:rsidRPr="007B6D49">
        <w:rPr>
          <w:rFonts w:ascii="Times New Roman" w:eastAsia="Calibri" w:hAnsi="Times New Roman" w:cs="Times New Roman"/>
          <w:b/>
          <w:noProof/>
          <w:szCs w:val="24"/>
          <w:lang w:eastAsia="ru-RU"/>
        </w:rPr>
        <w:t>СРЕДНЯЯ</w:t>
      </w:r>
      <w:r w:rsidR="002F742C">
        <w:rPr>
          <w:rFonts w:ascii="Times New Roman" w:eastAsia="Calibri" w:hAnsi="Times New Roman" w:cs="Times New Roman"/>
          <w:b/>
          <w:noProof/>
          <w:szCs w:val="24"/>
          <w:lang w:eastAsia="ru-RU"/>
        </w:rPr>
        <w:t xml:space="preserve">  </w:t>
      </w:r>
      <w:r w:rsidRPr="007B6D49">
        <w:rPr>
          <w:rFonts w:ascii="Times New Roman" w:eastAsia="Calibri" w:hAnsi="Times New Roman" w:cs="Times New Roman"/>
          <w:b/>
          <w:noProof/>
          <w:szCs w:val="24"/>
          <w:lang w:eastAsia="ru-RU"/>
        </w:rPr>
        <w:t>ОБЩЕОБРАЗОВАТЕЛЬНАЯ ШКОЛА №7 ГОРОДА ПОХВИСТНЕВО</w:t>
      </w:r>
    </w:p>
    <w:p w14:paraId="58117ECE" w14:textId="77777777" w:rsidR="007B6D49" w:rsidRPr="007B6D49" w:rsidRDefault="007B6D49" w:rsidP="007B6D49">
      <w:pPr>
        <w:suppressAutoHyphens w:val="0"/>
        <w:spacing w:after="0" w:line="240" w:lineRule="auto"/>
        <w:jc w:val="center"/>
        <w:rPr>
          <w:rFonts w:ascii="Times New Roman" w:eastAsia="Calibri" w:hAnsi="Times New Roman" w:cs="Times New Roman"/>
          <w:b/>
          <w:noProof/>
          <w:szCs w:val="24"/>
          <w:lang w:eastAsia="ru-RU"/>
        </w:rPr>
      </w:pPr>
      <w:r w:rsidRPr="007B6D49">
        <w:rPr>
          <w:rFonts w:ascii="Times New Roman" w:eastAsia="Calibri" w:hAnsi="Times New Roman" w:cs="Times New Roman"/>
          <w:b/>
          <w:noProof/>
          <w:szCs w:val="24"/>
          <w:lang w:eastAsia="ru-RU"/>
        </w:rPr>
        <w:t>ГОРОДСКОГО ОКРУГА ПОХВИСТНЕВО САМАРСКОЙ ОБЛАСТИ</w:t>
      </w:r>
    </w:p>
    <w:p w14:paraId="323A8A71" w14:textId="77777777" w:rsidR="007B6D49" w:rsidRPr="007B6D49" w:rsidRDefault="007B6D49" w:rsidP="007B6D49">
      <w:pPr>
        <w:suppressAutoHyphens w:val="0"/>
        <w:spacing w:after="0" w:line="240" w:lineRule="auto"/>
        <w:jc w:val="center"/>
        <w:rPr>
          <w:rFonts w:ascii="Times New Roman" w:eastAsia="Calibri" w:hAnsi="Times New Roman" w:cs="Times New Roman"/>
          <w:b/>
          <w:noProof/>
          <w:sz w:val="24"/>
          <w:szCs w:val="28"/>
          <w:lang w:eastAsia="ru-RU"/>
        </w:rPr>
      </w:pPr>
      <w:r w:rsidRPr="007B6D49">
        <w:rPr>
          <w:rFonts w:ascii="Times New Roman" w:eastAsia="Calibri" w:hAnsi="Times New Roman" w:cs="Times New Roman"/>
          <w:b/>
          <w:noProof/>
          <w:szCs w:val="24"/>
          <w:lang w:eastAsia="ru-RU"/>
        </w:rPr>
        <w:t>СТРУКТУРНОЕ ПОДРАЗДЕЛЕНИЕ «ДЕТСКИЙ САД ПЛАНЕТА ДЕТСТВА</w:t>
      </w:r>
      <w:r w:rsidRPr="007B6D49">
        <w:rPr>
          <w:rFonts w:ascii="Times New Roman" w:eastAsia="Calibri" w:hAnsi="Times New Roman" w:cs="Times New Roman"/>
          <w:b/>
          <w:noProof/>
          <w:sz w:val="24"/>
          <w:szCs w:val="28"/>
          <w:lang w:eastAsia="ru-RU"/>
        </w:rPr>
        <w:t>»</w:t>
      </w:r>
    </w:p>
    <w:p w14:paraId="0ADDD038" w14:textId="77777777" w:rsidR="007B6D49" w:rsidRDefault="007B6D49">
      <w:pPr>
        <w:spacing w:after="0" w:line="360" w:lineRule="auto"/>
        <w:jc w:val="center"/>
        <w:rPr>
          <w:rFonts w:ascii="Times New Roman" w:eastAsia="Calibri" w:hAnsi="Times New Roman" w:cs="Times New Roman"/>
          <w:b/>
          <w:color w:val="FF0000"/>
          <w:sz w:val="28"/>
          <w:szCs w:val="28"/>
        </w:rPr>
      </w:pPr>
    </w:p>
    <w:p w14:paraId="7A89AC89" w14:textId="77777777" w:rsidR="00416521" w:rsidRPr="003F5707" w:rsidRDefault="00396408">
      <w:pPr>
        <w:spacing w:after="0" w:line="360" w:lineRule="auto"/>
        <w:jc w:val="center"/>
        <w:rPr>
          <w:rFonts w:ascii="Times New Roman" w:eastAsia="Calibri" w:hAnsi="Times New Roman" w:cs="Times New Roman"/>
          <w:b/>
          <w:sz w:val="44"/>
          <w:szCs w:val="44"/>
        </w:rPr>
      </w:pPr>
      <w:r w:rsidRPr="003F5707">
        <w:rPr>
          <w:rFonts w:ascii="Times New Roman" w:eastAsia="Calibri" w:hAnsi="Times New Roman" w:cs="Times New Roman"/>
          <w:b/>
          <w:color w:val="FF0000"/>
          <w:sz w:val="44"/>
          <w:szCs w:val="44"/>
        </w:rPr>
        <w:t>Э</w:t>
      </w:r>
      <w:r w:rsidR="00416521" w:rsidRPr="003F5707">
        <w:rPr>
          <w:rFonts w:ascii="Times New Roman" w:eastAsia="Calibri" w:hAnsi="Times New Roman" w:cs="Times New Roman"/>
          <w:b/>
          <w:color w:val="FF0000"/>
          <w:sz w:val="44"/>
          <w:szCs w:val="44"/>
        </w:rPr>
        <w:t>лектронный образовательный маршрут</w:t>
      </w:r>
    </w:p>
    <w:p w14:paraId="0EAD0CD1" w14:textId="77777777" w:rsidR="00396408" w:rsidRPr="003F5707" w:rsidRDefault="00416521" w:rsidP="007B6D49">
      <w:pPr>
        <w:spacing w:after="0" w:line="360" w:lineRule="auto"/>
        <w:jc w:val="center"/>
        <w:rPr>
          <w:rFonts w:ascii="Times New Roman" w:eastAsia="Calibri" w:hAnsi="Times New Roman" w:cs="Times New Roman"/>
          <w:b/>
          <w:color w:val="FF0000"/>
          <w:sz w:val="44"/>
          <w:szCs w:val="44"/>
        </w:rPr>
      </w:pPr>
      <w:r w:rsidRPr="003F5707">
        <w:rPr>
          <w:rFonts w:ascii="Times New Roman" w:eastAsia="Calibri" w:hAnsi="Times New Roman" w:cs="Times New Roman"/>
          <w:b/>
          <w:sz w:val="44"/>
          <w:szCs w:val="44"/>
        </w:rPr>
        <w:t xml:space="preserve">Тема: </w:t>
      </w:r>
      <w:r w:rsidR="00396408" w:rsidRPr="003F5707">
        <w:rPr>
          <w:rFonts w:ascii="Times New Roman" w:eastAsia="Calibri" w:hAnsi="Times New Roman" w:cs="Times New Roman"/>
          <w:b/>
          <w:color w:val="FF0000"/>
          <w:sz w:val="44"/>
          <w:szCs w:val="44"/>
        </w:rPr>
        <w:t>«День Победы»</w:t>
      </w:r>
    </w:p>
    <w:p w14:paraId="1FD169F2" w14:textId="77777777" w:rsidR="003F5707" w:rsidRPr="003F5707" w:rsidRDefault="003F5707" w:rsidP="003F5707">
      <w:pPr>
        <w:suppressAutoHyphens w:val="0"/>
        <w:spacing w:after="0" w:line="240" w:lineRule="auto"/>
        <w:jc w:val="center"/>
        <w:rPr>
          <w:rFonts w:ascii="Times New Roman" w:eastAsia="Calibri" w:hAnsi="Times New Roman" w:cs="Times New Roman"/>
          <w:b/>
          <w:sz w:val="32"/>
          <w:szCs w:val="32"/>
          <w:lang w:eastAsia="en-US"/>
        </w:rPr>
      </w:pPr>
      <w:r w:rsidRPr="003F5707">
        <w:rPr>
          <w:rFonts w:ascii="Times New Roman" w:eastAsia="Calibri" w:hAnsi="Times New Roman" w:cs="Times New Roman"/>
          <w:b/>
          <w:color w:val="0F243E"/>
          <w:sz w:val="32"/>
          <w:szCs w:val="32"/>
          <w:lang w:eastAsia="en-US"/>
        </w:rPr>
        <w:t>Авторы:</w:t>
      </w:r>
      <w:r w:rsidRPr="003F5707">
        <w:rPr>
          <w:rFonts w:ascii="Times New Roman" w:eastAsia="Calibri" w:hAnsi="Times New Roman" w:cs="Times New Roman"/>
          <w:sz w:val="32"/>
          <w:szCs w:val="32"/>
          <w:lang w:eastAsia="en-US"/>
        </w:rPr>
        <w:t xml:space="preserve"> </w:t>
      </w:r>
      <w:r w:rsidRPr="003F5707">
        <w:rPr>
          <w:rFonts w:ascii="Times New Roman" w:eastAsia="Calibri" w:hAnsi="Times New Roman" w:cs="Times New Roman"/>
          <w:b/>
          <w:sz w:val="32"/>
          <w:szCs w:val="32"/>
          <w:lang w:eastAsia="en-US"/>
        </w:rPr>
        <w:t>Утрикова Лариса Николаевна,  Морозова Лана Анатольевнана.</w:t>
      </w:r>
    </w:p>
    <w:p w14:paraId="3FDA2F59" w14:textId="77777777" w:rsidR="003F5707" w:rsidRDefault="003F5707" w:rsidP="007B6D49">
      <w:pPr>
        <w:spacing w:after="0" w:line="360" w:lineRule="auto"/>
        <w:jc w:val="center"/>
        <w:rPr>
          <w:rFonts w:ascii="Times New Roman" w:eastAsia="Calibri" w:hAnsi="Times New Roman" w:cs="Times New Roman"/>
          <w:b/>
          <w:color w:val="FF0000"/>
          <w:sz w:val="36"/>
          <w:szCs w:val="28"/>
        </w:rPr>
      </w:pPr>
    </w:p>
    <w:p w14:paraId="30573948" w14:textId="77777777" w:rsidR="00396408" w:rsidRDefault="00396408" w:rsidP="00244385">
      <w:pPr>
        <w:suppressAutoHyphens w:val="0"/>
        <w:spacing w:after="0"/>
        <w:jc w:val="center"/>
        <w:rPr>
          <w:rFonts w:ascii="Times New Roman" w:eastAsia="Times New Roman" w:hAnsi="Times New Roman" w:cs="Times New Roman"/>
          <w:b/>
          <w:color w:val="0F243E"/>
          <w:sz w:val="28"/>
          <w:szCs w:val="28"/>
          <w:lang w:eastAsia="ru-RU"/>
        </w:rPr>
      </w:pPr>
      <w:r w:rsidRPr="008B6318">
        <w:rPr>
          <w:rFonts w:ascii="Times New Roman" w:eastAsia="Times New Roman" w:hAnsi="Times New Roman" w:cs="Times New Roman"/>
          <w:b/>
          <w:color w:val="0F243E"/>
          <w:sz w:val="28"/>
          <w:szCs w:val="28"/>
          <w:lang w:eastAsia="ru-RU"/>
        </w:rPr>
        <w:t>Уважаемые родители!</w:t>
      </w:r>
    </w:p>
    <w:p w14:paraId="1D3D51BB" w14:textId="77777777" w:rsidR="00244385" w:rsidRDefault="001628E3" w:rsidP="00244385">
      <w:pPr>
        <w:suppressAutoHyphens w:val="0"/>
        <w:spacing w:after="0"/>
        <w:jc w:val="center"/>
        <w:rPr>
          <w:rFonts w:ascii="Times New Roman" w:hAnsi="Times New Roman" w:cs="Times New Roman"/>
          <w:b/>
          <w:sz w:val="28"/>
          <w:szCs w:val="28"/>
        </w:rPr>
      </w:pPr>
      <w:r w:rsidRPr="00244385">
        <w:rPr>
          <w:rFonts w:ascii="Times New Roman" w:hAnsi="Times New Roman" w:cs="Times New Roman"/>
          <w:b/>
          <w:sz w:val="28"/>
          <w:szCs w:val="28"/>
        </w:rPr>
        <w:t>В</w:t>
      </w:r>
      <w:r w:rsidRPr="00244385">
        <w:rPr>
          <w:b/>
        </w:rPr>
        <w:t xml:space="preserve"> </w:t>
      </w:r>
      <w:r w:rsidRPr="00244385">
        <w:rPr>
          <w:rFonts w:ascii="Times New Roman" w:hAnsi="Times New Roman" w:cs="Times New Roman"/>
          <w:b/>
          <w:sz w:val="28"/>
          <w:szCs w:val="28"/>
        </w:rPr>
        <w:t>2025</w:t>
      </w:r>
      <w:r w:rsidRPr="001628E3">
        <w:rPr>
          <w:rFonts w:ascii="Times New Roman" w:hAnsi="Times New Roman" w:cs="Times New Roman"/>
          <w:sz w:val="28"/>
          <w:szCs w:val="28"/>
        </w:rPr>
        <w:t xml:space="preserve"> </w:t>
      </w:r>
      <w:r w:rsidRPr="00244385">
        <w:rPr>
          <w:rFonts w:ascii="Times New Roman" w:hAnsi="Times New Roman" w:cs="Times New Roman"/>
          <w:b/>
          <w:sz w:val="28"/>
          <w:szCs w:val="28"/>
        </w:rPr>
        <w:t>году исполняется знаменательная дата – 80 - летие Победы в Великой Отечественной войне.</w:t>
      </w:r>
    </w:p>
    <w:p w14:paraId="54752CDA" w14:textId="77777777" w:rsidR="00396408" w:rsidRPr="005A12AE" w:rsidRDefault="001628E3" w:rsidP="00244385">
      <w:pPr>
        <w:suppressAutoHyphens w:val="0"/>
        <w:spacing w:after="0"/>
        <w:jc w:val="both"/>
        <w:rPr>
          <w:rFonts w:ascii="Times New Roman" w:eastAsia="Times New Roman" w:hAnsi="Times New Roman" w:cs="Times New Roman"/>
          <w:sz w:val="28"/>
          <w:szCs w:val="28"/>
          <w:lang w:eastAsia="en-US"/>
        </w:rPr>
      </w:pPr>
      <w:r w:rsidRPr="001628E3">
        <w:rPr>
          <w:rFonts w:ascii="Times New Roman" w:hAnsi="Times New Roman" w:cs="Times New Roman"/>
          <w:sz w:val="28"/>
          <w:szCs w:val="28"/>
        </w:rPr>
        <w:t xml:space="preserve"> Великая Отечественная война – важное событие в истории нашей Родины. Как научить детей помнить защитников Родины, отстоявших родную землю, гордится мужеством, героизмом, стойкостью советских солдат и офицеров, самоотверженностью тружеников тыла – женщин, стариков и детей? Где взять эти знания, чтобы передать детям? Первоисточником, конечно же, является сам человек. Но время всё дальше отодвигает события Великой Отечественной войны и, к сожалению, её ветеранов остается с каждым годом все меньше. Закономерности человеческой жизни таковы, что скоро их не останется совсем. Очень важно именно сейчас не прервать живую нить памяти о героическом подвиге нашего народа в те годы, и в дошкольном возрасте лелеять ростки памяти о прадедах и их мужестве.</w:t>
      </w:r>
      <w:r>
        <w:rPr>
          <w:rFonts w:ascii="Times New Roman" w:hAnsi="Times New Roman" w:cs="Times New Roman"/>
          <w:sz w:val="28"/>
          <w:szCs w:val="28"/>
        </w:rPr>
        <w:t xml:space="preserve"> </w:t>
      </w:r>
      <w:r w:rsidR="00396408" w:rsidRPr="005A12AE">
        <w:rPr>
          <w:rFonts w:ascii="Times New Roman" w:eastAsia="Times New Roman" w:hAnsi="Times New Roman" w:cs="Times New Roman"/>
          <w:sz w:val="28"/>
          <w:szCs w:val="28"/>
          <w:lang w:eastAsia="en-US"/>
        </w:rPr>
        <w:t xml:space="preserve">Патриотическое чувство не возникает само по себе. Это результат длительного, целенаправленного воспитательного воздействия на человека, начиная с самого детства. </w:t>
      </w:r>
      <w:r>
        <w:rPr>
          <w:rFonts w:ascii="Times New Roman" w:eastAsia="Times New Roman" w:hAnsi="Times New Roman" w:cs="Times New Roman"/>
          <w:sz w:val="28"/>
          <w:szCs w:val="28"/>
          <w:lang w:eastAsia="en-US"/>
        </w:rPr>
        <w:t xml:space="preserve"> </w:t>
      </w:r>
      <w:r w:rsidR="00396408" w:rsidRPr="005A12AE">
        <w:rPr>
          <w:rFonts w:ascii="Times New Roman" w:eastAsia="Times New Roman" w:hAnsi="Times New Roman" w:cs="Times New Roman"/>
          <w:sz w:val="28"/>
          <w:szCs w:val="28"/>
          <w:lang w:eastAsia="en-US"/>
        </w:rPr>
        <w:t>Нельзя быть патриотом, не чувствуя личной связи с Родиной, не зная, как любили, берегли и защищали ее наши предки, наши отцы и деды.</w:t>
      </w:r>
      <w:r w:rsidR="00244385">
        <w:rPr>
          <w:rFonts w:ascii="Times New Roman" w:eastAsia="Times New Roman" w:hAnsi="Times New Roman" w:cs="Times New Roman"/>
          <w:sz w:val="28"/>
          <w:szCs w:val="28"/>
          <w:lang w:eastAsia="en-US"/>
        </w:rPr>
        <w:t xml:space="preserve"> </w:t>
      </w:r>
      <w:r w:rsidR="00396408" w:rsidRPr="005A12AE">
        <w:rPr>
          <w:rFonts w:ascii="Times New Roman" w:eastAsia="Times New Roman" w:hAnsi="Times New Roman" w:cs="Times New Roman"/>
          <w:sz w:val="28"/>
          <w:szCs w:val="28"/>
          <w:lang w:eastAsia="en-US"/>
        </w:rPr>
        <w:t xml:space="preserve"> Каждый год наша страна отмечает один из главных праздников - День Победы. Много лет прошло с того дня, как наша Армия и наш народ победили фашистскую Германию. Каждый год 9 мая мы отмечаем этот великий праздник.</w:t>
      </w:r>
    </w:p>
    <w:p w14:paraId="2E4690B2" w14:textId="77777777" w:rsidR="00396408" w:rsidRDefault="00396408" w:rsidP="00396408">
      <w:pPr>
        <w:suppressAutoHyphens w:val="0"/>
        <w:spacing w:after="0" w:line="240" w:lineRule="auto"/>
        <w:rPr>
          <w:rFonts w:ascii="Times New Roman" w:eastAsia="Calibri" w:hAnsi="Times New Roman" w:cs="Times New Roman"/>
          <w:b/>
          <w:sz w:val="28"/>
          <w:szCs w:val="28"/>
          <w:lang w:eastAsia="en-US"/>
        </w:rPr>
      </w:pPr>
    </w:p>
    <w:p w14:paraId="6429CCE9" w14:textId="77777777" w:rsidR="00396408" w:rsidRPr="00244385" w:rsidRDefault="00396408" w:rsidP="007B6D49">
      <w:pPr>
        <w:suppressAutoHyphens w:val="0"/>
        <w:spacing w:after="0" w:line="240" w:lineRule="auto"/>
        <w:jc w:val="right"/>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w:t>
      </w:r>
    </w:p>
    <w:p w14:paraId="32A6F517" w14:textId="77777777" w:rsidR="00416521" w:rsidRDefault="00416521" w:rsidP="007B6D49">
      <w:pPr>
        <w:spacing w:after="0" w:line="360" w:lineRule="auto"/>
        <w:jc w:val="center"/>
        <w:rPr>
          <w:rFonts w:ascii="Times New Roman" w:eastAsia="Calibri" w:hAnsi="Times New Roman" w:cs="Times New Roman"/>
          <w:b/>
          <w:bCs/>
          <w:color w:val="000000"/>
          <w:sz w:val="28"/>
          <w:szCs w:val="28"/>
        </w:rPr>
      </w:pPr>
    </w:p>
    <w:p w14:paraId="4A154327" w14:textId="77777777" w:rsidR="002A3DB7" w:rsidRDefault="00244385" w:rsidP="00244385">
      <w:pPr>
        <w:tabs>
          <w:tab w:val="left" w:pos="8775"/>
        </w:tabs>
        <w:spacing w:after="0" w:line="360" w:lineRule="auto"/>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ab/>
      </w:r>
    </w:p>
    <w:p w14:paraId="2CBE1A2B" w14:textId="77777777" w:rsidR="007B6D49" w:rsidRDefault="003F5707" w:rsidP="003F5707">
      <w:pPr>
        <w:tabs>
          <w:tab w:val="left" w:pos="9255"/>
        </w:tabs>
        <w:spacing w:after="0" w:line="360" w:lineRule="auto"/>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ab/>
      </w:r>
    </w:p>
    <w:tbl>
      <w:tblPr>
        <w:tblpPr w:leftFromText="180" w:rightFromText="180" w:vertAnchor="text" w:horzAnchor="margin" w:tblpY="-53"/>
        <w:tblOverlap w:val="never"/>
        <w:tblW w:w="15288" w:type="dxa"/>
        <w:tblLayout w:type="fixed"/>
        <w:tblLook w:val="0000" w:firstRow="0" w:lastRow="0" w:firstColumn="0" w:lastColumn="0" w:noHBand="0" w:noVBand="0"/>
      </w:tblPr>
      <w:tblGrid>
        <w:gridCol w:w="817"/>
        <w:gridCol w:w="2835"/>
        <w:gridCol w:w="11636"/>
      </w:tblGrid>
      <w:tr w:rsidR="00416521" w:rsidRPr="00624771" w14:paraId="5C3A1ED4" w14:textId="77777777" w:rsidTr="005850D4">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3FEA5C9" w14:textId="77777777" w:rsidR="00416521" w:rsidRPr="00624771" w:rsidRDefault="00416521" w:rsidP="005850D4">
            <w:pPr>
              <w:spacing w:after="0" w:line="100" w:lineRule="atLeast"/>
              <w:rPr>
                <w:rFonts w:ascii="Times New Roman" w:eastAsia="Calibri" w:hAnsi="Times New Roman" w:cs="Times New Roman"/>
                <w:b/>
                <w:bCs/>
                <w:color w:val="000000"/>
                <w:sz w:val="28"/>
                <w:szCs w:val="28"/>
              </w:rPr>
            </w:pPr>
            <w:r w:rsidRPr="00624771">
              <w:rPr>
                <w:rFonts w:ascii="Times New Roman" w:eastAsia="Calibri" w:hAnsi="Times New Roman" w:cs="Times New Roman"/>
                <w:b/>
                <w:bCs/>
                <w:color w:val="000000"/>
                <w:sz w:val="28"/>
                <w:szCs w:val="28"/>
              </w:rPr>
              <w:lastRenderedPageBreak/>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2AD268" w14:textId="77777777" w:rsidR="00416521" w:rsidRPr="00624771" w:rsidRDefault="00416521" w:rsidP="005850D4">
            <w:pPr>
              <w:spacing w:after="0" w:line="100" w:lineRule="atLeast"/>
              <w:jc w:val="center"/>
              <w:rPr>
                <w:rFonts w:ascii="Times New Roman" w:eastAsia="Calibri" w:hAnsi="Times New Roman" w:cs="Times New Roman"/>
                <w:b/>
                <w:bCs/>
                <w:color w:val="000000"/>
                <w:sz w:val="28"/>
                <w:szCs w:val="28"/>
              </w:rPr>
            </w:pPr>
            <w:r w:rsidRPr="00624771">
              <w:rPr>
                <w:rFonts w:ascii="Times New Roman" w:eastAsia="Calibri" w:hAnsi="Times New Roman" w:cs="Times New Roman"/>
                <w:b/>
                <w:bCs/>
                <w:color w:val="000000"/>
                <w:sz w:val="28"/>
                <w:szCs w:val="28"/>
              </w:rPr>
              <w:t>Тема</w:t>
            </w:r>
          </w:p>
        </w:tc>
        <w:tc>
          <w:tcPr>
            <w:tcW w:w="11636" w:type="dxa"/>
            <w:tcBorders>
              <w:top w:val="single" w:sz="4" w:space="0" w:color="000000"/>
              <w:left w:val="single" w:sz="4" w:space="0" w:color="000000"/>
              <w:bottom w:val="single" w:sz="4" w:space="0" w:color="000000"/>
              <w:right w:val="single" w:sz="4" w:space="0" w:color="000000"/>
            </w:tcBorders>
            <w:shd w:val="clear" w:color="auto" w:fill="auto"/>
          </w:tcPr>
          <w:p w14:paraId="24D6B713" w14:textId="77777777" w:rsidR="00416521" w:rsidRPr="00624771" w:rsidRDefault="00416521" w:rsidP="005850D4">
            <w:pPr>
              <w:spacing w:after="0" w:line="100" w:lineRule="atLeast"/>
              <w:jc w:val="center"/>
              <w:rPr>
                <w:rFonts w:ascii="Times New Roman" w:hAnsi="Times New Roman" w:cs="Times New Roman"/>
                <w:sz w:val="28"/>
                <w:szCs w:val="28"/>
              </w:rPr>
            </w:pPr>
            <w:r w:rsidRPr="00624771">
              <w:rPr>
                <w:rFonts w:ascii="Times New Roman" w:eastAsia="Calibri" w:hAnsi="Times New Roman" w:cs="Times New Roman"/>
                <w:b/>
                <w:bCs/>
                <w:color w:val="000000"/>
                <w:sz w:val="28"/>
                <w:szCs w:val="28"/>
              </w:rPr>
              <w:t>Задание</w:t>
            </w:r>
          </w:p>
        </w:tc>
      </w:tr>
      <w:tr w:rsidR="00396408" w:rsidRPr="00624771" w14:paraId="225437F6" w14:textId="77777777" w:rsidTr="005850D4">
        <w:tc>
          <w:tcPr>
            <w:tcW w:w="15288" w:type="dxa"/>
            <w:gridSpan w:val="3"/>
            <w:tcBorders>
              <w:top w:val="single" w:sz="4" w:space="0" w:color="000000"/>
              <w:left w:val="single" w:sz="4" w:space="0" w:color="000000"/>
              <w:bottom w:val="single" w:sz="4" w:space="0" w:color="000000"/>
              <w:right w:val="single" w:sz="4" w:space="0" w:color="000000"/>
            </w:tcBorders>
            <w:shd w:val="clear" w:color="auto" w:fill="auto"/>
          </w:tcPr>
          <w:p w14:paraId="3CBD9D6F" w14:textId="77777777" w:rsidR="00396408" w:rsidRPr="00624771" w:rsidRDefault="00396408" w:rsidP="005850D4">
            <w:pPr>
              <w:spacing w:after="0" w:line="100" w:lineRule="atLeast"/>
              <w:jc w:val="center"/>
              <w:rPr>
                <w:rFonts w:ascii="Times New Roman" w:eastAsia="Calibri" w:hAnsi="Times New Roman" w:cs="Times New Roman"/>
                <w:b/>
                <w:bCs/>
                <w:color w:val="FF0000"/>
                <w:sz w:val="28"/>
                <w:szCs w:val="28"/>
                <w:u w:val="single"/>
              </w:rPr>
            </w:pPr>
            <w:r w:rsidRPr="00624771">
              <w:rPr>
                <w:rFonts w:ascii="Times New Roman" w:eastAsia="Calibri" w:hAnsi="Times New Roman" w:cs="Times New Roman"/>
                <w:b/>
                <w:bCs/>
                <w:color w:val="FF0000"/>
                <w:sz w:val="28"/>
                <w:szCs w:val="28"/>
                <w:u w:val="single"/>
              </w:rPr>
              <w:t>Понедельник</w:t>
            </w:r>
          </w:p>
          <w:p w14:paraId="514D6CD0" w14:textId="77777777" w:rsidR="00396408" w:rsidRPr="00624771" w:rsidRDefault="00396408" w:rsidP="005850D4">
            <w:pPr>
              <w:spacing w:after="0" w:line="100" w:lineRule="atLeast"/>
              <w:rPr>
                <w:rFonts w:ascii="Times New Roman" w:hAnsi="Times New Roman" w:cs="Times New Roman"/>
                <w:sz w:val="28"/>
                <w:szCs w:val="28"/>
              </w:rPr>
            </w:pPr>
            <w:r w:rsidRPr="00624771">
              <w:rPr>
                <w:rFonts w:ascii="Times New Roman" w:eastAsia="Calibri" w:hAnsi="Times New Roman" w:cs="Times New Roman"/>
                <w:bCs/>
                <w:color w:val="000000"/>
                <w:sz w:val="28"/>
                <w:szCs w:val="28"/>
              </w:rPr>
              <w:t xml:space="preserve"> </w:t>
            </w:r>
          </w:p>
        </w:tc>
      </w:tr>
      <w:tr w:rsidR="00396408" w:rsidRPr="002B37EF" w14:paraId="02B66BF4" w14:textId="77777777" w:rsidTr="005850D4">
        <w:trPr>
          <w:trHeight w:val="5505"/>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3F3AE63" w14:textId="77777777" w:rsidR="00396408" w:rsidRPr="002B37EF" w:rsidRDefault="00396408" w:rsidP="005850D4">
            <w:pPr>
              <w:numPr>
                <w:ilvl w:val="0"/>
                <w:numId w:val="7"/>
              </w:numPr>
              <w:spacing w:after="0" w:line="100" w:lineRule="atLeast"/>
              <w:ind w:left="0" w:firstLine="0"/>
              <w:rPr>
                <w:rFonts w:ascii="Times New Roman" w:eastAsia="Calibri" w:hAnsi="Times New Roman" w:cs="Times New Roman"/>
                <w:b/>
                <w:bCs/>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675D386" w14:textId="77777777" w:rsidR="00396408" w:rsidRPr="002B37EF" w:rsidRDefault="002A3DB7" w:rsidP="005850D4">
            <w:pPr>
              <w:spacing w:after="0" w:line="100" w:lineRule="atLeast"/>
              <w:jc w:val="center"/>
              <w:rPr>
                <w:rFonts w:ascii="Times New Roman" w:eastAsia="Calibri" w:hAnsi="Times New Roman" w:cs="Times New Roman"/>
                <w:b/>
                <w:bCs/>
                <w:color w:val="000000"/>
                <w:sz w:val="28"/>
                <w:szCs w:val="28"/>
              </w:rPr>
            </w:pPr>
            <w:r w:rsidRPr="002B37EF">
              <w:rPr>
                <w:rFonts w:ascii="Times New Roman" w:eastAsia="Calibri" w:hAnsi="Times New Roman" w:cs="Times New Roman"/>
                <w:b/>
                <w:bCs/>
                <w:color w:val="000000"/>
                <w:sz w:val="28"/>
                <w:szCs w:val="28"/>
              </w:rPr>
              <w:t>«Как началась война»</w:t>
            </w:r>
          </w:p>
          <w:p w14:paraId="71408110" w14:textId="77777777" w:rsidR="007B6D49" w:rsidRPr="002B37EF" w:rsidRDefault="007B6D49" w:rsidP="005850D4">
            <w:pPr>
              <w:spacing w:after="0" w:line="100" w:lineRule="atLeast"/>
              <w:jc w:val="center"/>
              <w:rPr>
                <w:rFonts w:ascii="Times New Roman" w:eastAsia="Calibri" w:hAnsi="Times New Roman" w:cs="Times New Roman"/>
                <w:b/>
                <w:bCs/>
                <w:color w:val="000000"/>
                <w:sz w:val="28"/>
                <w:szCs w:val="28"/>
              </w:rPr>
            </w:pPr>
          </w:p>
          <w:p w14:paraId="52A4244B" w14:textId="77777777" w:rsidR="007B6D49" w:rsidRPr="002B37EF" w:rsidRDefault="007B6D49" w:rsidP="005850D4">
            <w:pPr>
              <w:spacing w:after="0" w:line="100" w:lineRule="atLeast"/>
              <w:jc w:val="center"/>
              <w:rPr>
                <w:rFonts w:ascii="Times New Roman" w:eastAsia="Calibri" w:hAnsi="Times New Roman" w:cs="Times New Roman"/>
                <w:b/>
                <w:bCs/>
                <w:color w:val="000000"/>
                <w:sz w:val="28"/>
                <w:szCs w:val="28"/>
              </w:rPr>
            </w:pPr>
          </w:p>
          <w:p w14:paraId="7E113738" w14:textId="622B83F4" w:rsidR="007B6D49" w:rsidRPr="002B37EF" w:rsidRDefault="006C3D5B" w:rsidP="005850D4">
            <w:pPr>
              <w:spacing w:after="0" w:line="100" w:lineRule="atLeast"/>
              <w:jc w:val="center"/>
              <w:rPr>
                <w:rFonts w:ascii="Times New Roman" w:eastAsia="Calibri" w:hAnsi="Times New Roman" w:cs="Times New Roman"/>
                <w:b/>
                <w:bCs/>
                <w:color w:val="000000"/>
                <w:sz w:val="28"/>
                <w:szCs w:val="28"/>
              </w:rPr>
            </w:pPr>
            <w:r w:rsidRPr="002B37EF">
              <w:rPr>
                <w:rFonts w:ascii="Times New Roman" w:eastAsia="Calibri" w:hAnsi="Times New Roman" w:cs="Times New Roman"/>
                <w:b/>
                <w:bCs/>
                <w:noProof/>
                <w:color w:val="000000"/>
                <w:sz w:val="28"/>
                <w:szCs w:val="28"/>
              </w:rPr>
              <w:drawing>
                <wp:inline distT="0" distB="0" distL="0" distR="0" wp14:anchorId="509FD464" wp14:editId="3F83266B">
                  <wp:extent cx="1668780" cy="2385060"/>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8780" cy="2385060"/>
                          </a:xfrm>
                          <a:prstGeom prst="rect">
                            <a:avLst/>
                          </a:prstGeom>
                          <a:noFill/>
                          <a:ln>
                            <a:noFill/>
                          </a:ln>
                        </pic:spPr>
                      </pic:pic>
                    </a:graphicData>
                  </a:graphic>
                </wp:inline>
              </w:drawing>
            </w:r>
          </w:p>
          <w:p w14:paraId="758067B6" w14:textId="77777777" w:rsidR="007B6D49" w:rsidRPr="002B37EF" w:rsidRDefault="007B6D49" w:rsidP="005850D4">
            <w:pPr>
              <w:spacing w:after="0" w:line="100" w:lineRule="atLeast"/>
              <w:rPr>
                <w:rFonts w:ascii="Times New Roman" w:eastAsia="Calibri" w:hAnsi="Times New Roman" w:cs="Times New Roman"/>
                <w:b/>
                <w:bCs/>
                <w:color w:val="000000"/>
                <w:sz w:val="28"/>
                <w:szCs w:val="28"/>
              </w:rPr>
            </w:pPr>
          </w:p>
        </w:tc>
        <w:tc>
          <w:tcPr>
            <w:tcW w:w="11636" w:type="dxa"/>
            <w:tcBorders>
              <w:top w:val="single" w:sz="4" w:space="0" w:color="000000"/>
              <w:left w:val="single" w:sz="4" w:space="0" w:color="000000"/>
              <w:bottom w:val="single" w:sz="4" w:space="0" w:color="000000"/>
              <w:right w:val="single" w:sz="4" w:space="0" w:color="000000"/>
            </w:tcBorders>
            <w:shd w:val="clear" w:color="auto" w:fill="auto"/>
          </w:tcPr>
          <w:p w14:paraId="5A17A16F" w14:textId="77777777" w:rsidR="002A3DB7" w:rsidRPr="002B37EF" w:rsidRDefault="002A3DB7" w:rsidP="005850D4">
            <w:pPr>
              <w:spacing w:after="0" w:line="100" w:lineRule="atLeast"/>
              <w:rPr>
                <w:rFonts w:ascii="Times New Roman" w:eastAsia="Calibri" w:hAnsi="Times New Roman" w:cs="Times New Roman"/>
                <w:bCs/>
                <w:color w:val="000000"/>
                <w:sz w:val="28"/>
                <w:szCs w:val="28"/>
              </w:rPr>
            </w:pPr>
            <w:r w:rsidRPr="002B37EF">
              <w:rPr>
                <w:rFonts w:ascii="Times New Roman" w:eastAsia="Calibri" w:hAnsi="Times New Roman" w:cs="Times New Roman"/>
                <w:bCs/>
                <w:color w:val="000000"/>
                <w:sz w:val="28"/>
                <w:szCs w:val="28"/>
              </w:rPr>
              <w:t>Расскажите  ребенку о том, какой праздник отмечается в нашей стране 9 мая и почему он называется "День Победы".</w:t>
            </w:r>
          </w:p>
          <w:p w14:paraId="579903F4" w14:textId="77777777" w:rsidR="002A3DB7" w:rsidRPr="002B37EF" w:rsidRDefault="002A3DB7" w:rsidP="005850D4">
            <w:pPr>
              <w:spacing w:after="0" w:line="100" w:lineRule="atLeast"/>
              <w:rPr>
                <w:rFonts w:ascii="Times New Roman" w:eastAsia="Calibri" w:hAnsi="Times New Roman" w:cs="Times New Roman"/>
                <w:bCs/>
                <w:color w:val="000000"/>
                <w:sz w:val="28"/>
                <w:szCs w:val="28"/>
              </w:rPr>
            </w:pPr>
            <w:r w:rsidRPr="002B37EF">
              <w:rPr>
                <w:rFonts w:ascii="Times New Roman" w:eastAsia="Calibri" w:hAnsi="Times New Roman" w:cs="Times New Roman"/>
                <w:bCs/>
                <w:color w:val="000000"/>
                <w:sz w:val="28"/>
                <w:szCs w:val="28"/>
              </w:rPr>
              <w:t>Война пришла неожиданно на русские земли, когда, люди радовались наступлению весны, готовились к посевной, работали на заводах, строили планы на будущее. В один миг эту гармонию оборвал голос Левитана.</w:t>
            </w:r>
          </w:p>
          <w:p w14:paraId="24397F4F" w14:textId="77777777" w:rsidR="00396408" w:rsidRPr="002B37EF" w:rsidRDefault="002A3DB7" w:rsidP="005850D4">
            <w:pPr>
              <w:spacing w:after="0" w:line="100" w:lineRule="atLeast"/>
              <w:rPr>
                <w:rFonts w:ascii="Times New Roman" w:eastAsia="Calibri" w:hAnsi="Times New Roman" w:cs="Times New Roman"/>
                <w:bCs/>
                <w:color w:val="000000"/>
                <w:sz w:val="28"/>
                <w:szCs w:val="28"/>
              </w:rPr>
            </w:pPr>
            <w:r w:rsidRPr="002B37EF">
              <w:rPr>
                <w:rFonts w:ascii="Times New Roman" w:eastAsia="Calibri" w:hAnsi="Times New Roman" w:cs="Times New Roman"/>
                <w:bCs/>
                <w:color w:val="000000"/>
                <w:sz w:val="28"/>
                <w:szCs w:val="28"/>
              </w:rPr>
              <w:t xml:space="preserve">Прослушайте обращение Левитана 22 Июня 1941 года. </w:t>
            </w:r>
            <w:hyperlink r:id="rId8" w:history="1">
              <w:r w:rsidRPr="002B37EF">
                <w:rPr>
                  <w:rStyle w:val="a5"/>
                  <w:rFonts w:ascii="Times New Roman" w:eastAsia="Calibri" w:hAnsi="Times New Roman" w:cs="Times New Roman"/>
                  <w:bCs/>
                  <w:sz w:val="28"/>
                  <w:szCs w:val="28"/>
                  <w:lang w:val="ru-RU" w:eastAsia="ar-SA" w:bidi="ar-SA"/>
                </w:rPr>
                <w:t>Объявление о начале войны.</w:t>
              </w:r>
            </w:hyperlink>
          </w:p>
          <w:p w14:paraId="4CD5C11B" w14:textId="77777777" w:rsidR="002A3DB7" w:rsidRPr="002B37EF" w:rsidRDefault="002A3DB7" w:rsidP="005850D4">
            <w:pPr>
              <w:spacing w:after="0" w:line="100" w:lineRule="atLeast"/>
              <w:rPr>
                <w:rFonts w:ascii="Times New Roman" w:eastAsia="Calibri" w:hAnsi="Times New Roman" w:cs="Times New Roman"/>
                <w:bCs/>
                <w:color w:val="000000"/>
                <w:sz w:val="28"/>
                <w:szCs w:val="28"/>
              </w:rPr>
            </w:pPr>
            <w:r w:rsidRPr="002B37EF">
              <w:rPr>
                <w:rFonts w:ascii="Times New Roman" w:eastAsia="Calibri" w:hAnsi="Times New Roman" w:cs="Times New Roman"/>
                <w:bCs/>
                <w:color w:val="000000"/>
                <w:sz w:val="28"/>
                <w:szCs w:val="28"/>
              </w:rPr>
              <w:t>22 июня 1941 года, ранним утром, фашисты напали на нашу Родину. Они сбросили бомбы на спящие города, разорили деревни, сожгли поля. Долгих 4 года длилась эта кровопролитная война. Весь наш народ поднялся на борьбу за Родину,</w:t>
            </w:r>
          </w:p>
          <w:p w14:paraId="3F5E069F" w14:textId="77777777" w:rsidR="002A3DB7" w:rsidRPr="002B37EF" w:rsidRDefault="002A3DB7" w:rsidP="005850D4">
            <w:pPr>
              <w:spacing w:after="0" w:line="100" w:lineRule="atLeast"/>
              <w:rPr>
                <w:rFonts w:ascii="Times New Roman" w:eastAsia="Calibri" w:hAnsi="Times New Roman" w:cs="Times New Roman"/>
                <w:bCs/>
                <w:color w:val="000000"/>
                <w:sz w:val="28"/>
                <w:szCs w:val="28"/>
              </w:rPr>
            </w:pPr>
            <w:r w:rsidRPr="002B37EF">
              <w:rPr>
                <w:rFonts w:ascii="Times New Roman" w:eastAsia="Calibri" w:hAnsi="Times New Roman" w:cs="Times New Roman"/>
                <w:bCs/>
                <w:color w:val="000000"/>
                <w:sz w:val="28"/>
                <w:szCs w:val="28"/>
              </w:rPr>
              <w:t xml:space="preserve">Посмотрите видео </w:t>
            </w:r>
            <w:hyperlink r:id="rId9" w:history="1">
              <w:r w:rsidRPr="002B37EF">
                <w:rPr>
                  <w:rStyle w:val="a5"/>
                  <w:rFonts w:ascii="Times New Roman" w:eastAsia="Calibri" w:hAnsi="Times New Roman" w:cs="Times New Roman"/>
                  <w:bCs/>
                  <w:sz w:val="28"/>
                  <w:szCs w:val="28"/>
                  <w:lang w:val="ru-RU" w:eastAsia="ar-SA" w:bidi="ar-SA"/>
                </w:rPr>
                <w:t>"Начало Великой Отечестве</w:t>
              </w:r>
              <w:r w:rsidRPr="002B37EF">
                <w:rPr>
                  <w:rStyle w:val="a5"/>
                  <w:rFonts w:ascii="Times New Roman" w:eastAsia="Calibri" w:hAnsi="Times New Roman" w:cs="Times New Roman"/>
                  <w:bCs/>
                  <w:sz w:val="28"/>
                  <w:szCs w:val="28"/>
                  <w:lang w:val="ru-RU" w:eastAsia="ar-SA" w:bidi="ar-SA"/>
                </w:rPr>
                <w:t>н</w:t>
              </w:r>
              <w:r w:rsidRPr="002B37EF">
                <w:rPr>
                  <w:rStyle w:val="a5"/>
                  <w:rFonts w:ascii="Times New Roman" w:eastAsia="Calibri" w:hAnsi="Times New Roman" w:cs="Times New Roman"/>
                  <w:bCs/>
                  <w:sz w:val="28"/>
                  <w:szCs w:val="28"/>
                  <w:lang w:val="ru-RU" w:eastAsia="ar-SA" w:bidi="ar-SA"/>
                </w:rPr>
                <w:t>ной войны".</w:t>
              </w:r>
            </w:hyperlink>
          </w:p>
          <w:p w14:paraId="1530C520" w14:textId="77777777" w:rsidR="005850D4" w:rsidRPr="002B37EF" w:rsidRDefault="002A3DB7" w:rsidP="005850D4">
            <w:pPr>
              <w:spacing w:after="0" w:line="100" w:lineRule="atLeast"/>
              <w:rPr>
                <w:rFonts w:ascii="Times New Roman" w:eastAsia="Calibri" w:hAnsi="Times New Roman" w:cs="Times New Roman"/>
                <w:b/>
                <w:bCs/>
                <w:i/>
                <w:color w:val="000000"/>
                <w:sz w:val="28"/>
                <w:szCs w:val="28"/>
              </w:rPr>
            </w:pPr>
            <w:r w:rsidRPr="002B37EF">
              <w:rPr>
                <w:rFonts w:ascii="Times New Roman" w:eastAsia="Calibri" w:hAnsi="Times New Roman" w:cs="Times New Roman"/>
                <w:b/>
                <w:bCs/>
                <w:i/>
                <w:color w:val="000000"/>
                <w:sz w:val="28"/>
                <w:szCs w:val="28"/>
              </w:rPr>
              <w:t>- Почему эту войну назвали Отечественной?</w:t>
            </w:r>
          </w:p>
          <w:p w14:paraId="0B071B6B" w14:textId="77777777" w:rsidR="009E26C1" w:rsidRPr="002B37EF" w:rsidRDefault="00D60DB5" w:rsidP="005850D4">
            <w:pPr>
              <w:spacing w:after="0" w:line="100" w:lineRule="atLeast"/>
              <w:rPr>
                <w:rFonts w:ascii="Times New Roman" w:eastAsia="Calibri" w:hAnsi="Times New Roman" w:cs="Times New Roman"/>
                <w:bCs/>
                <w:color w:val="000000"/>
                <w:sz w:val="28"/>
                <w:szCs w:val="28"/>
              </w:rPr>
            </w:pPr>
            <w:r w:rsidRPr="002B37EF">
              <w:rPr>
                <w:rFonts w:ascii="Times New Roman" w:eastAsia="Calibri" w:hAnsi="Times New Roman" w:cs="Times New Roman"/>
                <w:bCs/>
                <w:color w:val="000000"/>
                <w:sz w:val="28"/>
                <w:szCs w:val="28"/>
              </w:rPr>
              <w:t>Уважаемые родители! Донесите до ваших детей, что война – это страшно, а самое главное, что мы не хотим, чтобы она повторилась.</w:t>
            </w:r>
            <w:r w:rsidRPr="002B37EF">
              <w:rPr>
                <w:rFonts w:ascii="Times New Roman" w:eastAsia="Calibri" w:hAnsi="Times New Roman" w:cs="Times New Roman"/>
                <w:sz w:val="28"/>
                <w:szCs w:val="28"/>
                <w:lang w:eastAsia="en-US"/>
              </w:rPr>
              <w:t xml:space="preserve"> </w:t>
            </w:r>
            <w:r w:rsidRPr="002B37EF">
              <w:rPr>
                <w:rFonts w:ascii="Times New Roman" w:eastAsia="Calibri" w:hAnsi="Times New Roman" w:cs="Times New Roman"/>
                <w:bCs/>
                <w:color w:val="000000"/>
                <w:sz w:val="28"/>
                <w:szCs w:val="28"/>
              </w:rPr>
              <w:t xml:space="preserve">Мы чтим и помним наших ветеранов. Главное говорить детям правду. Посмотрев ролик, который </w:t>
            </w:r>
            <w:r w:rsidR="00923098" w:rsidRPr="002B37EF">
              <w:rPr>
                <w:rFonts w:ascii="Times New Roman" w:eastAsia="Calibri" w:hAnsi="Times New Roman" w:cs="Times New Roman"/>
                <w:bCs/>
                <w:color w:val="000000"/>
                <w:sz w:val="28"/>
                <w:szCs w:val="28"/>
              </w:rPr>
              <w:t>мы</w:t>
            </w:r>
            <w:r w:rsidRPr="002B37EF">
              <w:rPr>
                <w:rFonts w:ascii="Times New Roman" w:eastAsia="Calibri" w:hAnsi="Times New Roman" w:cs="Times New Roman"/>
                <w:bCs/>
                <w:color w:val="000000"/>
                <w:sz w:val="28"/>
                <w:szCs w:val="28"/>
              </w:rPr>
              <w:t xml:space="preserve"> вам предлага</w:t>
            </w:r>
            <w:r w:rsidR="00923098" w:rsidRPr="002B37EF">
              <w:rPr>
                <w:rFonts w:ascii="Times New Roman" w:eastAsia="Calibri" w:hAnsi="Times New Roman" w:cs="Times New Roman"/>
                <w:bCs/>
                <w:color w:val="000000"/>
                <w:sz w:val="28"/>
                <w:szCs w:val="28"/>
              </w:rPr>
              <w:t>ем</w:t>
            </w:r>
            <w:r w:rsidRPr="002B37EF">
              <w:rPr>
                <w:rFonts w:ascii="Times New Roman" w:eastAsia="Calibri" w:hAnsi="Times New Roman" w:cs="Times New Roman"/>
                <w:bCs/>
                <w:color w:val="000000"/>
                <w:sz w:val="28"/>
                <w:szCs w:val="28"/>
              </w:rPr>
              <w:t xml:space="preserve">, дети сами придут к выводам. Лучше будет, если это правда будет исходить от дорогого  человека. </w:t>
            </w:r>
            <w:r w:rsidR="00923098" w:rsidRPr="002B37EF">
              <w:rPr>
                <w:rFonts w:ascii="Times New Roman" w:eastAsia="Calibri" w:hAnsi="Times New Roman" w:cs="Times New Roman"/>
                <w:bCs/>
                <w:color w:val="000000"/>
                <w:sz w:val="28"/>
                <w:szCs w:val="28"/>
              </w:rPr>
              <w:t>Мы</w:t>
            </w:r>
            <w:r w:rsidRPr="002B37EF">
              <w:rPr>
                <w:rFonts w:ascii="Times New Roman" w:eastAsia="Calibri" w:hAnsi="Times New Roman" w:cs="Times New Roman"/>
                <w:bCs/>
                <w:color w:val="000000"/>
                <w:sz w:val="28"/>
                <w:szCs w:val="28"/>
              </w:rPr>
              <w:t xml:space="preserve"> предлага</w:t>
            </w:r>
            <w:r w:rsidR="00923098" w:rsidRPr="002B37EF">
              <w:rPr>
                <w:rFonts w:ascii="Times New Roman" w:eastAsia="Calibri" w:hAnsi="Times New Roman" w:cs="Times New Roman"/>
                <w:bCs/>
                <w:color w:val="000000"/>
                <w:sz w:val="28"/>
                <w:szCs w:val="28"/>
              </w:rPr>
              <w:t>ем</w:t>
            </w:r>
            <w:r w:rsidRPr="002B37EF">
              <w:rPr>
                <w:rFonts w:ascii="Times New Roman" w:eastAsia="Calibri" w:hAnsi="Times New Roman" w:cs="Times New Roman"/>
                <w:bCs/>
                <w:color w:val="000000"/>
                <w:sz w:val="28"/>
                <w:szCs w:val="28"/>
              </w:rPr>
              <w:t xml:space="preserve"> вам ссылку на мультфильм о </w:t>
            </w:r>
            <w:hyperlink r:id="rId10" w:history="1">
              <w:r w:rsidRPr="002B37EF">
                <w:rPr>
                  <w:rStyle w:val="a5"/>
                  <w:rFonts w:ascii="Times New Roman" w:eastAsia="Calibri" w:hAnsi="Times New Roman" w:cs="Times New Roman"/>
                  <w:bCs/>
                  <w:sz w:val="28"/>
                  <w:szCs w:val="28"/>
                  <w:lang w:val="ru-RU" w:eastAsia="ar-SA" w:bidi="ar-SA"/>
                </w:rPr>
                <w:t>Великой Отечественн</w:t>
              </w:r>
              <w:r w:rsidRPr="002B37EF">
                <w:rPr>
                  <w:rStyle w:val="a5"/>
                  <w:rFonts w:ascii="Times New Roman" w:eastAsia="Calibri" w:hAnsi="Times New Roman" w:cs="Times New Roman"/>
                  <w:bCs/>
                  <w:sz w:val="28"/>
                  <w:szCs w:val="28"/>
                  <w:lang w:val="ru-RU" w:eastAsia="ar-SA" w:bidi="ar-SA"/>
                </w:rPr>
                <w:t>ой войне</w:t>
              </w:r>
            </w:hyperlink>
            <w:r w:rsidRPr="002B37EF">
              <w:rPr>
                <w:rFonts w:ascii="Times New Roman" w:eastAsia="Calibri" w:hAnsi="Times New Roman" w:cs="Times New Roman"/>
                <w:bCs/>
                <w:color w:val="000000"/>
                <w:sz w:val="28"/>
                <w:szCs w:val="28"/>
              </w:rPr>
              <w:t>.</w:t>
            </w:r>
            <w:r w:rsidR="009E26C1" w:rsidRPr="002B37EF">
              <w:rPr>
                <w:rFonts w:ascii="Times New Roman" w:eastAsia="Calibri" w:hAnsi="Times New Roman" w:cs="Times New Roman"/>
                <w:bCs/>
                <w:color w:val="000000"/>
                <w:sz w:val="28"/>
                <w:szCs w:val="28"/>
              </w:rPr>
              <w:t xml:space="preserve"> </w:t>
            </w:r>
          </w:p>
          <w:p w14:paraId="2AB39397" w14:textId="77777777" w:rsidR="009E26C1" w:rsidRPr="002B37EF" w:rsidRDefault="009E26C1" w:rsidP="005850D4">
            <w:pPr>
              <w:spacing w:after="0" w:line="100" w:lineRule="atLeast"/>
              <w:rPr>
                <w:rFonts w:ascii="Times New Roman" w:eastAsia="Calibri" w:hAnsi="Times New Roman" w:cs="Times New Roman"/>
                <w:bCs/>
                <w:color w:val="000000"/>
                <w:sz w:val="28"/>
                <w:szCs w:val="28"/>
              </w:rPr>
            </w:pPr>
            <w:r w:rsidRPr="002B37EF">
              <w:rPr>
                <w:rFonts w:ascii="Times New Roman" w:eastAsia="Calibri" w:hAnsi="Times New Roman" w:cs="Times New Roman"/>
                <w:bCs/>
                <w:color w:val="000000"/>
                <w:sz w:val="28"/>
                <w:szCs w:val="28"/>
              </w:rPr>
              <w:t>Каждый защищал свое Отечество. Поэтому эту войну и назвали Великой Отечественной войной. Наши солдаты готовы были встать на защиту своих родных и близких, Родины. Каждый день машины увозили солдат на фронт. Родные провожали их со слезами на глазах, но с верой в победу.</w:t>
            </w:r>
          </w:p>
          <w:p w14:paraId="4631D8C7" w14:textId="77777777" w:rsidR="009E26C1" w:rsidRPr="002B37EF" w:rsidRDefault="009E26C1" w:rsidP="005850D4">
            <w:pPr>
              <w:spacing w:after="0" w:line="100" w:lineRule="atLeast"/>
              <w:rPr>
                <w:rFonts w:ascii="Times New Roman" w:eastAsia="Calibri" w:hAnsi="Times New Roman" w:cs="Times New Roman"/>
                <w:bCs/>
                <w:color w:val="000000"/>
                <w:sz w:val="28"/>
                <w:szCs w:val="28"/>
              </w:rPr>
            </w:pPr>
            <w:r w:rsidRPr="002B37EF">
              <w:rPr>
                <w:rFonts w:ascii="Times New Roman" w:eastAsia="Calibri" w:hAnsi="Times New Roman" w:cs="Times New Roman"/>
                <w:bCs/>
                <w:color w:val="000000"/>
                <w:sz w:val="28"/>
                <w:szCs w:val="28"/>
              </w:rPr>
              <w:t>Объясните значение пословицы "Мир строит, а война разрушает".</w:t>
            </w:r>
          </w:p>
          <w:p w14:paraId="01562ABB" w14:textId="77777777" w:rsidR="00244385" w:rsidRDefault="009E26C1" w:rsidP="002B37EF">
            <w:pPr>
              <w:spacing w:after="0" w:line="100" w:lineRule="atLeast"/>
              <w:rPr>
                <w:rFonts w:ascii="Times New Roman" w:eastAsia="Calibri" w:hAnsi="Times New Roman" w:cs="Times New Roman"/>
                <w:bCs/>
                <w:color w:val="000000"/>
                <w:sz w:val="28"/>
                <w:szCs w:val="28"/>
              </w:rPr>
            </w:pPr>
            <w:r w:rsidRPr="002B37EF">
              <w:rPr>
                <w:rFonts w:ascii="Times New Roman" w:eastAsia="Calibri" w:hAnsi="Times New Roman" w:cs="Times New Roman"/>
                <w:bCs/>
                <w:color w:val="000000"/>
                <w:sz w:val="28"/>
                <w:szCs w:val="28"/>
              </w:rPr>
              <w:t xml:space="preserve">Прослушайте песню </w:t>
            </w:r>
            <w:hyperlink r:id="rId11" w:history="1">
              <w:r w:rsidR="00CA53FF" w:rsidRPr="002B37EF">
                <w:rPr>
                  <w:rStyle w:val="a5"/>
                  <w:rFonts w:ascii="Times New Roman" w:eastAsia="Calibri" w:hAnsi="Times New Roman" w:cs="Times New Roman"/>
                  <w:bCs/>
                  <w:sz w:val="28"/>
                  <w:szCs w:val="28"/>
                  <w:lang w:val="ru-RU" w:eastAsia="ar-SA" w:bidi="ar-SA"/>
                </w:rPr>
                <w:t>"Священная война"</w:t>
              </w:r>
            </w:hyperlink>
            <w:r w:rsidR="00CA53FF" w:rsidRPr="002B37EF">
              <w:rPr>
                <w:rFonts w:ascii="Times New Roman" w:eastAsia="Calibri" w:hAnsi="Times New Roman" w:cs="Times New Roman"/>
                <w:bCs/>
                <w:color w:val="000000"/>
                <w:sz w:val="28"/>
                <w:szCs w:val="28"/>
              </w:rPr>
              <w:t xml:space="preserve"> </w:t>
            </w:r>
          </w:p>
          <w:p w14:paraId="61B1F2A4" w14:textId="77777777" w:rsidR="002B37EF" w:rsidRPr="002B37EF" w:rsidRDefault="002B37EF" w:rsidP="002B37EF">
            <w:pPr>
              <w:spacing w:after="0" w:line="100" w:lineRule="atLeast"/>
              <w:rPr>
                <w:rFonts w:ascii="Times New Roman" w:eastAsia="Calibri" w:hAnsi="Times New Roman" w:cs="Times New Roman"/>
                <w:bCs/>
                <w:color w:val="000000"/>
                <w:sz w:val="28"/>
                <w:szCs w:val="28"/>
              </w:rPr>
            </w:pPr>
          </w:p>
        </w:tc>
      </w:tr>
      <w:tr w:rsidR="00396408" w:rsidRPr="002B37EF" w14:paraId="100DF12D" w14:textId="77777777" w:rsidTr="005850D4">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B581D93" w14:textId="77777777" w:rsidR="00396408" w:rsidRPr="002B37EF" w:rsidRDefault="00396408" w:rsidP="005850D4">
            <w:pPr>
              <w:spacing w:after="0" w:line="100" w:lineRule="atLeast"/>
              <w:rPr>
                <w:rFonts w:ascii="Times New Roman" w:eastAsia="Calibri" w:hAnsi="Times New Roman" w:cs="Times New Roman"/>
                <w:b/>
                <w:bCs/>
                <w:color w:val="000000"/>
                <w:sz w:val="28"/>
                <w:szCs w:val="28"/>
              </w:rPr>
            </w:pPr>
            <w:r w:rsidRPr="002B37EF">
              <w:rPr>
                <w:rFonts w:ascii="Times New Roman" w:eastAsia="Calibri" w:hAnsi="Times New Roman" w:cs="Times New Roman"/>
                <w:b/>
                <w:bCs/>
                <w:color w:val="000000"/>
                <w:sz w:val="28"/>
                <w:szCs w:val="28"/>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E735124" w14:textId="77777777" w:rsidR="00396408" w:rsidRPr="002B37EF" w:rsidRDefault="009E26C1" w:rsidP="005850D4">
            <w:pPr>
              <w:spacing w:after="0" w:line="100" w:lineRule="atLeast"/>
              <w:jc w:val="center"/>
              <w:rPr>
                <w:rFonts w:ascii="Times New Roman" w:eastAsia="Calibri" w:hAnsi="Times New Roman" w:cs="Times New Roman"/>
                <w:b/>
                <w:bCs/>
                <w:color w:val="000000"/>
                <w:sz w:val="28"/>
                <w:szCs w:val="28"/>
              </w:rPr>
            </w:pPr>
            <w:r w:rsidRPr="002B37EF">
              <w:rPr>
                <w:rFonts w:ascii="Times New Roman" w:eastAsia="Calibri" w:hAnsi="Times New Roman" w:cs="Times New Roman"/>
                <w:b/>
                <w:bCs/>
                <w:color w:val="000000"/>
                <w:sz w:val="28"/>
                <w:szCs w:val="28"/>
              </w:rPr>
              <w:t>«История георгиевской ленточки»</w:t>
            </w:r>
          </w:p>
          <w:p w14:paraId="58FCC085" w14:textId="77777777" w:rsidR="007B6D49" w:rsidRPr="002B37EF" w:rsidRDefault="007B6D49" w:rsidP="005850D4">
            <w:pPr>
              <w:spacing w:after="0" w:line="100" w:lineRule="atLeast"/>
              <w:jc w:val="center"/>
              <w:rPr>
                <w:rFonts w:ascii="Times New Roman" w:eastAsia="Calibri" w:hAnsi="Times New Roman" w:cs="Times New Roman"/>
                <w:bCs/>
                <w:color w:val="000000"/>
                <w:sz w:val="28"/>
                <w:szCs w:val="28"/>
              </w:rPr>
            </w:pPr>
          </w:p>
        </w:tc>
        <w:tc>
          <w:tcPr>
            <w:tcW w:w="11636" w:type="dxa"/>
            <w:tcBorders>
              <w:top w:val="single" w:sz="4" w:space="0" w:color="000000"/>
              <w:left w:val="single" w:sz="4" w:space="0" w:color="000000"/>
              <w:bottom w:val="single" w:sz="4" w:space="0" w:color="000000"/>
              <w:right w:val="single" w:sz="4" w:space="0" w:color="000000"/>
            </w:tcBorders>
            <w:shd w:val="clear" w:color="auto" w:fill="auto"/>
          </w:tcPr>
          <w:p w14:paraId="7372A4A0" w14:textId="77777777" w:rsidR="009E26C1" w:rsidRPr="002B37EF" w:rsidRDefault="009E26C1" w:rsidP="005850D4">
            <w:pPr>
              <w:spacing w:after="0" w:line="100" w:lineRule="atLeast"/>
              <w:rPr>
                <w:rFonts w:ascii="Times New Roman" w:eastAsia="Calibri" w:hAnsi="Times New Roman" w:cs="Times New Roman"/>
                <w:bCs/>
                <w:color w:val="000000"/>
                <w:sz w:val="28"/>
                <w:szCs w:val="28"/>
              </w:rPr>
            </w:pPr>
            <w:r w:rsidRPr="002B37EF">
              <w:rPr>
                <w:rFonts w:ascii="Times New Roman" w:eastAsia="Calibri" w:hAnsi="Times New Roman" w:cs="Times New Roman"/>
                <w:bCs/>
                <w:color w:val="000000"/>
                <w:sz w:val="28"/>
                <w:szCs w:val="28"/>
              </w:rPr>
              <w:t xml:space="preserve">Рассмотрите с ребенком Георгиевскую ленточку. Цвета ленточки выбраны неслучайно. Оранжевый цвет – цвет пламени, а черный – цвет дыма. Они служат нам напоминанием о страшных годах войны. А называется она Георгиевской, потому что на нее прикрепляли орден Георгия. Он давался за подвиги в военное время. В канун празднования Дня Победы каждый надевает себе на одежду Георгиевскую ленточку в знак памяти о героическом прошлом, выражая уважение к ветеранам. </w:t>
            </w:r>
          </w:p>
          <w:p w14:paraId="10228710" w14:textId="77777777" w:rsidR="009E26C1" w:rsidRDefault="009E26C1" w:rsidP="005850D4">
            <w:pPr>
              <w:spacing w:after="0" w:line="100" w:lineRule="atLeast"/>
              <w:rPr>
                <w:rFonts w:ascii="Times New Roman" w:eastAsia="Calibri" w:hAnsi="Times New Roman" w:cs="Times New Roman"/>
                <w:bCs/>
                <w:color w:val="000000"/>
                <w:sz w:val="28"/>
                <w:szCs w:val="28"/>
              </w:rPr>
            </w:pPr>
            <w:r w:rsidRPr="002B37EF">
              <w:rPr>
                <w:rFonts w:ascii="Times New Roman" w:eastAsia="Calibri" w:hAnsi="Times New Roman" w:cs="Times New Roman"/>
                <w:bCs/>
                <w:color w:val="000000"/>
                <w:sz w:val="28"/>
                <w:szCs w:val="28"/>
              </w:rPr>
              <w:t xml:space="preserve">Расскажите ребенку, почему </w:t>
            </w:r>
            <w:hyperlink r:id="rId12" w:history="1">
              <w:r w:rsidRPr="002B37EF">
                <w:rPr>
                  <w:rStyle w:val="a5"/>
                  <w:rFonts w:ascii="Times New Roman" w:eastAsia="Calibri" w:hAnsi="Times New Roman" w:cs="Times New Roman"/>
                  <w:bCs/>
                  <w:sz w:val="28"/>
                  <w:szCs w:val="28"/>
                  <w:lang w:val="ru-RU" w:eastAsia="ar-SA" w:bidi="ar-SA"/>
                </w:rPr>
                <w:t>георгиевская лента – символ победы</w:t>
              </w:r>
            </w:hyperlink>
            <w:r w:rsidRPr="002B37EF">
              <w:rPr>
                <w:rFonts w:ascii="Times New Roman" w:eastAsia="Calibri" w:hAnsi="Times New Roman" w:cs="Times New Roman"/>
                <w:bCs/>
                <w:color w:val="000000"/>
                <w:sz w:val="28"/>
                <w:szCs w:val="28"/>
              </w:rPr>
              <w:t xml:space="preserve">. </w:t>
            </w:r>
          </w:p>
          <w:p w14:paraId="17A42AE2" w14:textId="77777777" w:rsidR="002B37EF" w:rsidRPr="002B37EF" w:rsidRDefault="002B37EF" w:rsidP="005850D4">
            <w:pPr>
              <w:spacing w:after="0" w:line="100" w:lineRule="atLeast"/>
              <w:rPr>
                <w:rFonts w:ascii="Times New Roman" w:eastAsia="Calibri" w:hAnsi="Times New Roman" w:cs="Times New Roman"/>
                <w:bCs/>
                <w:color w:val="000000"/>
                <w:sz w:val="28"/>
                <w:szCs w:val="28"/>
              </w:rPr>
            </w:pPr>
          </w:p>
        </w:tc>
      </w:tr>
      <w:tr w:rsidR="00D60DB5" w:rsidRPr="002B37EF" w14:paraId="0BF552E4" w14:textId="77777777" w:rsidTr="005850D4">
        <w:tc>
          <w:tcPr>
            <w:tcW w:w="15288" w:type="dxa"/>
            <w:gridSpan w:val="3"/>
            <w:tcBorders>
              <w:top w:val="single" w:sz="4" w:space="0" w:color="000000"/>
              <w:left w:val="single" w:sz="4" w:space="0" w:color="000000"/>
              <w:bottom w:val="single" w:sz="4" w:space="0" w:color="000000"/>
              <w:right w:val="single" w:sz="4" w:space="0" w:color="000000"/>
            </w:tcBorders>
            <w:shd w:val="clear" w:color="auto" w:fill="auto"/>
          </w:tcPr>
          <w:p w14:paraId="01EA135C" w14:textId="77777777" w:rsidR="00D60DB5" w:rsidRPr="002B37EF" w:rsidRDefault="00D60DB5" w:rsidP="005850D4">
            <w:pPr>
              <w:spacing w:after="0" w:line="100" w:lineRule="atLeast"/>
              <w:jc w:val="center"/>
              <w:rPr>
                <w:rFonts w:ascii="Times New Roman" w:eastAsia="Calibri" w:hAnsi="Times New Roman" w:cs="Times New Roman"/>
                <w:bCs/>
                <w:color w:val="000000"/>
                <w:sz w:val="28"/>
                <w:szCs w:val="28"/>
              </w:rPr>
            </w:pPr>
            <w:r w:rsidRPr="002B37EF">
              <w:rPr>
                <w:rFonts w:ascii="Times New Roman" w:eastAsia="Calibri" w:hAnsi="Times New Roman" w:cs="Times New Roman"/>
                <w:b/>
                <w:bCs/>
                <w:color w:val="FF0000"/>
                <w:sz w:val="28"/>
                <w:szCs w:val="28"/>
                <w:u w:val="single"/>
              </w:rPr>
              <w:lastRenderedPageBreak/>
              <w:t>Вторник</w:t>
            </w:r>
          </w:p>
        </w:tc>
      </w:tr>
      <w:tr w:rsidR="00416521" w:rsidRPr="002B37EF" w14:paraId="59931886" w14:textId="77777777" w:rsidTr="005850D4">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D79BD96" w14:textId="77777777" w:rsidR="00416521" w:rsidRPr="002B37EF" w:rsidRDefault="00396408" w:rsidP="005850D4">
            <w:pPr>
              <w:spacing w:after="0" w:line="100" w:lineRule="atLeast"/>
              <w:rPr>
                <w:rFonts w:ascii="Times New Roman" w:eastAsia="Calibri" w:hAnsi="Times New Roman" w:cs="Times New Roman"/>
                <w:b/>
                <w:bCs/>
                <w:color w:val="000000"/>
                <w:sz w:val="28"/>
                <w:szCs w:val="28"/>
              </w:rPr>
            </w:pPr>
            <w:r w:rsidRPr="002B37EF">
              <w:rPr>
                <w:rFonts w:ascii="Times New Roman" w:eastAsia="Calibri" w:hAnsi="Times New Roman" w:cs="Times New Roman"/>
                <w:b/>
                <w:bCs/>
                <w:color w:val="000000"/>
                <w:sz w:val="28"/>
                <w:szCs w:val="28"/>
              </w:rPr>
              <w:t xml:space="preserve">  </w:t>
            </w:r>
            <w:r w:rsidR="00416521" w:rsidRPr="002B37EF">
              <w:rPr>
                <w:rFonts w:ascii="Times New Roman" w:eastAsia="Calibri" w:hAnsi="Times New Roman" w:cs="Times New Roman"/>
                <w:b/>
                <w:bCs/>
                <w:color w:val="000000"/>
                <w:sz w:val="28"/>
                <w:szCs w:val="28"/>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26AFC46" w14:textId="77777777" w:rsidR="002B37EF" w:rsidRPr="00FE1E24" w:rsidRDefault="002B37EF" w:rsidP="002B37EF">
            <w:pPr>
              <w:spacing w:after="0" w:line="240" w:lineRule="auto"/>
              <w:jc w:val="center"/>
              <w:rPr>
                <w:rFonts w:ascii="Times New Roman" w:hAnsi="Times New Roman"/>
                <w:b/>
                <w:bCs/>
                <w:color w:val="000000"/>
                <w:sz w:val="28"/>
                <w:szCs w:val="28"/>
              </w:rPr>
            </w:pPr>
            <w:r w:rsidRPr="00FE1E24">
              <w:rPr>
                <w:rFonts w:ascii="Times New Roman" w:hAnsi="Times New Roman"/>
                <w:b/>
                <w:bCs/>
                <w:color w:val="000000"/>
                <w:sz w:val="28"/>
                <w:szCs w:val="28"/>
              </w:rPr>
              <w:t>«Похвистнево в годы Великой Отечественной войны»</w:t>
            </w:r>
          </w:p>
          <w:p w14:paraId="7D5CDD59" w14:textId="73FA5540" w:rsidR="002B37EF" w:rsidRDefault="006C3D5B" w:rsidP="005850D4">
            <w:pPr>
              <w:spacing w:after="0" w:line="100" w:lineRule="atLeast"/>
              <w:jc w:val="center"/>
              <w:rPr>
                <w:noProof/>
                <w:lang w:eastAsia="ru-RU"/>
              </w:rPr>
            </w:pPr>
            <w:r w:rsidRPr="00FE1E24">
              <w:rPr>
                <w:noProof/>
                <w:lang w:eastAsia="ru-RU"/>
              </w:rPr>
              <w:drawing>
                <wp:inline distT="0" distB="0" distL="0" distR="0" wp14:anchorId="1EA3EDCD" wp14:editId="06171B68">
                  <wp:extent cx="1584960" cy="1196340"/>
                  <wp:effectExtent l="0" t="0" r="0" b="0"/>
                  <wp:docPr id="2" name="Рисунок 16" descr="https://ds04.infourok.ru/uploads/ex/085b/00179b82-3fed49d0/img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ds04.infourok.ru/uploads/ex/085b/00179b82-3fed49d0/img4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4960" cy="1196340"/>
                          </a:xfrm>
                          <a:prstGeom prst="rect">
                            <a:avLst/>
                          </a:prstGeom>
                          <a:noFill/>
                          <a:ln>
                            <a:noFill/>
                          </a:ln>
                        </pic:spPr>
                      </pic:pic>
                    </a:graphicData>
                  </a:graphic>
                </wp:inline>
              </w:drawing>
            </w:r>
          </w:p>
          <w:p w14:paraId="6EA489F4" w14:textId="77777777" w:rsidR="002B37EF" w:rsidRDefault="002B37EF" w:rsidP="005850D4">
            <w:pPr>
              <w:spacing w:after="0" w:line="100" w:lineRule="atLeast"/>
              <w:jc w:val="center"/>
              <w:rPr>
                <w:noProof/>
                <w:lang w:eastAsia="ru-RU"/>
              </w:rPr>
            </w:pPr>
          </w:p>
          <w:p w14:paraId="394D41C3" w14:textId="77777777" w:rsidR="002B37EF" w:rsidRDefault="002B37EF" w:rsidP="005850D4">
            <w:pPr>
              <w:spacing w:after="0" w:line="100" w:lineRule="atLeast"/>
              <w:jc w:val="center"/>
              <w:rPr>
                <w:noProof/>
                <w:lang w:eastAsia="ru-RU"/>
              </w:rPr>
            </w:pPr>
          </w:p>
          <w:p w14:paraId="63E0B3DF" w14:textId="77777777" w:rsidR="002B37EF" w:rsidRDefault="002B37EF" w:rsidP="005850D4">
            <w:pPr>
              <w:spacing w:after="0" w:line="100" w:lineRule="atLeast"/>
              <w:jc w:val="center"/>
              <w:rPr>
                <w:noProof/>
                <w:lang w:eastAsia="ru-RU"/>
              </w:rPr>
            </w:pPr>
          </w:p>
          <w:p w14:paraId="3E6170A4" w14:textId="77777777" w:rsidR="002B37EF" w:rsidRDefault="002B37EF" w:rsidP="005850D4">
            <w:pPr>
              <w:spacing w:after="0" w:line="100" w:lineRule="atLeast"/>
              <w:jc w:val="center"/>
              <w:rPr>
                <w:noProof/>
                <w:lang w:eastAsia="ru-RU"/>
              </w:rPr>
            </w:pPr>
          </w:p>
          <w:p w14:paraId="3B2B1C5E" w14:textId="77777777" w:rsidR="002B37EF" w:rsidRDefault="002B37EF" w:rsidP="005850D4">
            <w:pPr>
              <w:spacing w:after="0" w:line="100" w:lineRule="atLeast"/>
              <w:jc w:val="center"/>
              <w:rPr>
                <w:noProof/>
                <w:lang w:eastAsia="ru-RU"/>
              </w:rPr>
            </w:pPr>
          </w:p>
          <w:p w14:paraId="7FEC255A" w14:textId="77777777" w:rsidR="002B37EF" w:rsidRDefault="002B37EF" w:rsidP="005850D4">
            <w:pPr>
              <w:spacing w:after="0" w:line="100" w:lineRule="atLeast"/>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br/>
            </w:r>
          </w:p>
          <w:p w14:paraId="2161DA6B" w14:textId="77777777" w:rsidR="00416521" w:rsidRPr="002B37EF" w:rsidRDefault="001D597B" w:rsidP="005850D4">
            <w:pPr>
              <w:spacing w:after="0" w:line="100" w:lineRule="atLeast"/>
              <w:jc w:val="center"/>
              <w:rPr>
                <w:rFonts w:ascii="Times New Roman" w:eastAsia="Calibri" w:hAnsi="Times New Roman" w:cs="Times New Roman"/>
                <w:b/>
                <w:sz w:val="28"/>
                <w:szCs w:val="28"/>
                <w:lang w:eastAsia="en-US"/>
              </w:rPr>
            </w:pPr>
            <w:r w:rsidRPr="002B37EF">
              <w:rPr>
                <w:rFonts w:ascii="Times New Roman" w:eastAsia="Calibri" w:hAnsi="Times New Roman" w:cs="Times New Roman"/>
                <w:b/>
                <w:sz w:val="28"/>
                <w:szCs w:val="28"/>
                <w:lang w:eastAsia="en-US"/>
              </w:rPr>
              <w:t>«Подвиги наших солдат»</w:t>
            </w:r>
          </w:p>
          <w:p w14:paraId="420503ED" w14:textId="77777777" w:rsidR="008B6318" w:rsidRPr="002B37EF" w:rsidRDefault="008B6318" w:rsidP="005850D4">
            <w:pPr>
              <w:spacing w:after="0" w:line="100" w:lineRule="atLeast"/>
              <w:jc w:val="center"/>
              <w:rPr>
                <w:rFonts w:ascii="Times New Roman" w:eastAsia="Calibri" w:hAnsi="Times New Roman" w:cs="Times New Roman"/>
                <w:b/>
                <w:sz w:val="28"/>
                <w:szCs w:val="28"/>
                <w:lang w:eastAsia="en-US"/>
              </w:rPr>
            </w:pPr>
          </w:p>
          <w:p w14:paraId="557478C2" w14:textId="77777777" w:rsidR="008B6318" w:rsidRPr="002B37EF" w:rsidRDefault="008B6318" w:rsidP="005850D4">
            <w:pPr>
              <w:spacing w:after="0" w:line="100" w:lineRule="atLeast"/>
              <w:jc w:val="center"/>
              <w:rPr>
                <w:rFonts w:ascii="Times New Roman" w:eastAsia="Calibri" w:hAnsi="Times New Roman" w:cs="Times New Roman"/>
                <w:b/>
                <w:sz w:val="28"/>
                <w:szCs w:val="28"/>
                <w:lang w:eastAsia="en-US"/>
              </w:rPr>
            </w:pPr>
          </w:p>
          <w:p w14:paraId="70498643" w14:textId="77777777" w:rsidR="008B6318" w:rsidRPr="002B37EF" w:rsidRDefault="008B6318" w:rsidP="005850D4">
            <w:pPr>
              <w:spacing w:after="0" w:line="100" w:lineRule="atLeast"/>
              <w:jc w:val="center"/>
              <w:rPr>
                <w:rFonts w:ascii="Times New Roman" w:eastAsia="Calibri" w:hAnsi="Times New Roman" w:cs="Times New Roman"/>
                <w:b/>
                <w:sz w:val="28"/>
                <w:szCs w:val="28"/>
                <w:lang w:eastAsia="en-US"/>
              </w:rPr>
            </w:pPr>
          </w:p>
          <w:p w14:paraId="4FB0A5BC" w14:textId="77777777" w:rsidR="008B6318" w:rsidRPr="002B37EF" w:rsidRDefault="008B6318" w:rsidP="005850D4">
            <w:pPr>
              <w:spacing w:after="0" w:line="100" w:lineRule="atLeast"/>
              <w:rPr>
                <w:rFonts w:ascii="Times New Roman" w:eastAsia="Calibri" w:hAnsi="Times New Roman" w:cs="Times New Roman"/>
                <w:b/>
                <w:sz w:val="28"/>
                <w:szCs w:val="28"/>
                <w:lang w:eastAsia="en-US"/>
              </w:rPr>
            </w:pPr>
          </w:p>
          <w:p w14:paraId="46D2FEA1" w14:textId="77777777" w:rsidR="008B6318" w:rsidRPr="002B37EF" w:rsidRDefault="008B6318" w:rsidP="005850D4">
            <w:pPr>
              <w:spacing w:after="0" w:line="100" w:lineRule="atLeast"/>
              <w:jc w:val="center"/>
              <w:rPr>
                <w:rFonts w:ascii="Times New Roman" w:eastAsia="Calibri" w:hAnsi="Times New Roman" w:cs="Times New Roman"/>
                <w:b/>
                <w:bCs/>
                <w:color w:val="000000"/>
                <w:sz w:val="28"/>
                <w:szCs w:val="28"/>
              </w:rPr>
            </w:pPr>
          </w:p>
          <w:p w14:paraId="277F3E75" w14:textId="3A446383" w:rsidR="008B6318" w:rsidRPr="002B37EF" w:rsidRDefault="006C3D5B" w:rsidP="005850D4">
            <w:pPr>
              <w:spacing w:after="0" w:line="100" w:lineRule="atLeast"/>
              <w:jc w:val="center"/>
              <w:rPr>
                <w:rFonts w:ascii="Times New Roman" w:eastAsia="Calibri" w:hAnsi="Times New Roman" w:cs="Times New Roman"/>
                <w:b/>
                <w:bCs/>
                <w:color w:val="000000"/>
                <w:sz w:val="28"/>
                <w:szCs w:val="28"/>
              </w:rPr>
            </w:pPr>
            <w:r w:rsidRPr="002B37EF">
              <w:rPr>
                <w:rFonts w:ascii="Times New Roman" w:eastAsia="Calibri" w:hAnsi="Times New Roman" w:cs="Times New Roman"/>
                <w:b/>
                <w:bCs/>
                <w:noProof/>
                <w:color w:val="000000"/>
                <w:sz w:val="28"/>
                <w:szCs w:val="28"/>
              </w:rPr>
              <w:drawing>
                <wp:inline distT="0" distB="0" distL="0" distR="0" wp14:anchorId="11E6936A" wp14:editId="09CC8501">
                  <wp:extent cx="1516380" cy="990600"/>
                  <wp:effectExtent l="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6380" cy="990600"/>
                          </a:xfrm>
                          <a:prstGeom prst="rect">
                            <a:avLst/>
                          </a:prstGeom>
                          <a:noFill/>
                          <a:ln>
                            <a:noFill/>
                          </a:ln>
                        </pic:spPr>
                      </pic:pic>
                    </a:graphicData>
                  </a:graphic>
                </wp:inline>
              </w:drawing>
            </w:r>
          </w:p>
        </w:tc>
        <w:tc>
          <w:tcPr>
            <w:tcW w:w="11636" w:type="dxa"/>
            <w:tcBorders>
              <w:top w:val="single" w:sz="4" w:space="0" w:color="000000"/>
              <w:left w:val="single" w:sz="4" w:space="0" w:color="000000"/>
              <w:bottom w:val="single" w:sz="4" w:space="0" w:color="000000"/>
              <w:right w:val="single" w:sz="4" w:space="0" w:color="000000"/>
            </w:tcBorders>
            <w:shd w:val="clear" w:color="auto" w:fill="auto"/>
          </w:tcPr>
          <w:p w14:paraId="578BCB6B" w14:textId="77777777" w:rsidR="002B37EF" w:rsidRPr="002B37EF" w:rsidRDefault="00416521" w:rsidP="002B37EF">
            <w:pPr>
              <w:spacing w:after="0" w:line="240" w:lineRule="auto"/>
              <w:rPr>
                <w:rFonts w:ascii="Times New Roman" w:hAnsi="Times New Roman"/>
                <w:bCs/>
                <w:noProof/>
                <w:color w:val="000000"/>
                <w:sz w:val="28"/>
                <w:szCs w:val="28"/>
                <w:lang w:eastAsia="ru-RU"/>
              </w:rPr>
            </w:pPr>
            <w:r w:rsidRPr="002B37EF">
              <w:rPr>
                <w:rFonts w:ascii="Times New Roman" w:eastAsia="Calibri" w:hAnsi="Times New Roman" w:cs="Times New Roman"/>
                <w:bCs/>
                <w:color w:val="000000"/>
                <w:sz w:val="28"/>
                <w:szCs w:val="28"/>
              </w:rPr>
              <w:t xml:space="preserve"> </w:t>
            </w:r>
            <w:r w:rsidR="002A3DB7" w:rsidRPr="002B37EF">
              <w:rPr>
                <w:rFonts w:ascii="Times New Roman" w:eastAsia="Times New Roman" w:hAnsi="Times New Roman" w:cs="Times New Roman"/>
                <w:sz w:val="28"/>
                <w:szCs w:val="28"/>
                <w:lang w:eastAsia="ru-RU"/>
              </w:rPr>
              <w:t xml:space="preserve"> </w:t>
            </w:r>
            <w:r w:rsidR="002B37EF" w:rsidRPr="002B37EF">
              <w:rPr>
                <w:rFonts w:ascii="Times New Roman" w:hAnsi="Times New Roman"/>
                <w:bCs/>
                <w:noProof/>
                <w:color w:val="000000"/>
                <w:sz w:val="28"/>
                <w:szCs w:val="28"/>
                <w:lang w:eastAsia="ru-RU"/>
              </w:rPr>
              <w:t xml:space="preserve">  В далеком 1941 году станция Похвистнево была районным центром, население которого составляло всего 6600 человек. В июне страшная весть о вероломном нападении фашистов не парализовала людей, наоборот: в тот же день, 22 июня, перед райисполкомом партии состоялся митинг, собравший более двух тысяч мужчин и женщин. А 23 июня люди выстроились в военкоматы, развернутые в Похвистневской средней школе и Доме соцкультуры.</w:t>
            </w:r>
          </w:p>
          <w:p w14:paraId="2907BB90" w14:textId="77777777" w:rsidR="002B37EF" w:rsidRPr="002B37EF" w:rsidRDefault="002B37EF" w:rsidP="002B37EF">
            <w:pPr>
              <w:numPr>
                <w:ilvl w:val="0"/>
                <w:numId w:val="8"/>
              </w:numPr>
              <w:suppressAutoHyphens w:val="0"/>
              <w:spacing w:after="0" w:line="240" w:lineRule="auto"/>
              <w:rPr>
                <w:rFonts w:ascii="Times New Roman" w:hAnsi="Times New Roman"/>
                <w:bCs/>
                <w:i/>
                <w:noProof/>
                <w:color w:val="000000"/>
                <w:sz w:val="28"/>
                <w:szCs w:val="28"/>
                <w:lang w:eastAsia="ru-RU"/>
              </w:rPr>
            </w:pPr>
            <w:r w:rsidRPr="002B37EF">
              <w:rPr>
                <w:rFonts w:ascii="Times New Roman" w:hAnsi="Times New Roman"/>
                <w:bCs/>
                <w:noProof/>
                <w:color w:val="000000"/>
                <w:sz w:val="28"/>
                <w:szCs w:val="28"/>
                <w:lang w:eastAsia="ru-RU"/>
              </w:rPr>
              <w:t xml:space="preserve">Прочитайте про военное прошлое города Похвистнево </w:t>
            </w:r>
            <w:hyperlink r:id="rId15" w:history="1">
              <w:r w:rsidRPr="002B37EF">
                <w:rPr>
                  <w:rStyle w:val="a5"/>
                  <w:rFonts w:ascii="Times New Roman" w:hAnsi="Times New Roman"/>
                  <w:bCs/>
                  <w:i/>
                  <w:noProof/>
                  <w:sz w:val="28"/>
                  <w:szCs w:val="28"/>
                  <w:lang w:eastAsia="ru-RU"/>
                </w:rPr>
                <w:t>«Похвистнево- фронту»</w:t>
              </w:r>
            </w:hyperlink>
            <w:r w:rsidRPr="002B37EF">
              <w:rPr>
                <w:rStyle w:val="a5"/>
                <w:rFonts w:ascii="Times New Roman" w:hAnsi="Times New Roman"/>
                <w:bCs/>
                <w:i/>
                <w:noProof/>
                <w:color w:val="000000"/>
                <w:sz w:val="28"/>
                <w:szCs w:val="28"/>
                <w:lang w:eastAsia="ru-RU"/>
              </w:rPr>
              <w:t xml:space="preserve"> и </w:t>
            </w:r>
            <w:hyperlink r:id="rId16" w:history="1">
              <w:r w:rsidRPr="002B37EF">
                <w:rPr>
                  <w:rStyle w:val="a5"/>
                  <w:rFonts w:ascii="Times New Roman" w:hAnsi="Times New Roman"/>
                  <w:bCs/>
                  <w:i/>
                  <w:noProof/>
                  <w:sz w:val="28"/>
                  <w:szCs w:val="28"/>
                  <w:lang w:eastAsia="ru-RU"/>
                </w:rPr>
                <w:t>«Военное прошлое Похвистнева: как станция превратилась в город»</w:t>
              </w:r>
            </w:hyperlink>
          </w:p>
          <w:p w14:paraId="28B3482C" w14:textId="77777777" w:rsidR="002B37EF" w:rsidRPr="002B37EF" w:rsidRDefault="002B37EF" w:rsidP="002B37EF">
            <w:pPr>
              <w:spacing w:after="0" w:line="240" w:lineRule="auto"/>
              <w:rPr>
                <w:rFonts w:ascii="Times New Roman" w:hAnsi="Times New Roman"/>
                <w:bCs/>
                <w:noProof/>
                <w:color w:val="000000"/>
                <w:sz w:val="28"/>
                <w:szCs w:val="28"/>
                <w:lang w:eastAsia="ru-RU"/>
              </w:rPr>
            </w:pPr>
            <w:r w:rsidRPr="002B37EF">
              <w:rPr>
                <w:rFonts w:ascii="Times New Roman" w:hAnsi="Times New Roman"/>
                <w:bCs/>
                <w:noProof/>
                <w:color w:val="000000"/>
                <w:sz w:val="28"/>
                <w:szCs w:val="28"/>
                <w:lang w:eastAsia="ru-RU"/>
              </w:rPr>
              <w:t xml:space="preserve">    Война коснулась каждой семьи. Хранить память о тех, кто пожертвовал своей жизнью ради жизни на земле, кто выстоял в смертельной схватке с врагом, является священной обязанностью всех поколений  ныне живущего и будущих.  Пламя вечного огня призывает хранить эту память вечно - «Во имя павших- во славу живых».</w:t>
            </w:r>
          </w:p>
          <w:p w14:paraId="00E4970E" w14:textId="77777777" w:rsidR="002B37EF" w:rsidRPr="002B37EF" w:rsidRDefault="002B37EF" w:rsidP="002B37EF">
            <w:pPr>
              <w:spacing w:after="0" w:line="240" w:lineRule="auto"/>
              <w:rPr>
                <w:rFonts w:ascii="Times New Roman" w:hAnsi="Times New Roman"/>
                <w:bCs/>
                <w:iCs/>
                <w:noProof/>
                <w:color w:val="000000"/>
                <w:sz w:val="28"/>
                <w:szCs w:val="28"/>
                <w:lang w:eastAsia="ru-RU"/>
              </w:rPr>
            </w:pPr>
            <w:r w:rsidRPr="002B37EF">
              <w:rPr>
                <w:rFonts w:ascii="Times New Roman" w:hAnsi="Times New Roman"/>
                <w:b/>
                <w:bCs/>
                <w:iCs/>
                <w:noProof/>
                <w:color w:val="000000"/>
                <w:sz w:val="28"/>
                <w:szCs w:val="28"/>
                <w:lang w:eastAsia="ru-RU"/>
              </w:rPr>
              <w:t xml:space="preserve">     </w:t>
            </w:r>
            <w:r w:rsidRPr="002B37EF">
              <w:rPr>
                <w:rFonts w:ascii="Times New Roman" w:hAnsi="Times New Roman"/>
                <w:bCs/>
                <w:iCs/>
                <w:noProof/>
                <w:color w:val="000000"/>
                <w:sz w:val="28"/>
                <w:szCs w:val="28"/>
                <w:lang w:eastAsia="ru-RU"/>
              </w:rPr>
              <w:t xml:space="preserve">Мемориальный комплекс </w:t>
            </w:r>
            <w:hyperlink r:id="rId17" w:history="1">
              <w:r w:rsidRPr="002B37EF">
                <w:rPr>
                  <w:rStyle w:val="a5"/>
                  <w:rFonts w:ascii="Times New Roman" w:hAnsi="Times New Roman"/>
                  <w:bCs/>
                  <w:iCs/>
                  <w:noProof/>
                  <w:sz w:val="28"/>
                  <w:szCs w:val="28"/>
                  <w:lang w:eastAsia="ru-RU"/>
                </w:rPr>
                <w:t>«Аллея Славы»</w:t>
              </w:r>
            </w:hyperlink>
            <w:r w:rsidRPr="002B37EF">
              <w:rPr>
                <w:rFonts w:ascii="Times New Roman" w:hAnsi="Times New Roman"/>
                <w:bCs/>
                <w:iCs/>
                <w:noProof/>
                <w:color w:val="000000"/>
                <w:sz w:val="28"/>
                <w:szCs w:val="28"/>
                <w:lang w:eastAsia="ru-RU"/>
              </w:rPr>
              <w:t xml:space="preserve"> в Похвистневе был построен в честь земляков, павших в боях Великой Отечественной Войны.</w:t>
            </w:r>
          </w:p>
          <w:p w14:paraId="5C83AA1C" w14:textId="77777777" w:rsidR="002B37EF" w:rsidRPr="002B37EF" w:rsidRDefault="002B37EF" w:rsidP="002B37EF">
            <w:pPr>
              <w:numPr>
                <w:ilvl w:val="0"/>
                <w:numId w:val="8"/>
              </w:numPr>
              <w:suppressAutoHyphens w:val="0"/>
              <w:spacing w:after="0" w:line="240" w:lineRule="auto"/>
              <w:rPr>
                <w:rFonts w:ascii="Times New Roman" w:hAnsi="Times New Roman"/>
                <w:bCs/>
                <w:i/>
                <w:iCs/>
                <w:noProof/>
                <w:color w:val="000000"/>
                <w:sz w:val="28"/>
                <w:szCs w:val="28"/>
                <w:lang w:eastAsia="ru-RU"/>
              </w:rPr>
            </w:pPr>
            <w:r w:rsidRPr="002B37EF">
              <w:rPr>
                <w:rFonts w:ascii="Times New Roman" w:hAnsi="Times New Roman"/>
                <w:bCs/>
                <w:i/>
                <w:iCs/>
                <w:noProof/>
                <w:color w:val="000000"/>
                <w:sz w:val="28"/>
                <w:szCs w:val="28"/>
                <w:lang w:eastAsia="ru-RU"/>
              </w:rPr>
              <w:t xml:space="preserve">Посмотрите вместе с ребёнком презентацию </w:t>
            </w:r>
            <w:hyperlink r:id="rId18" w:history="1">
              <w:r w:rsidRPr="002B37EF">
                <w:rPr>
                  <w:rStyle w:val="a5"/>
                  <w:rFonts w:ascii="Times New Roman" w:hAnsi="Times New Roman"/>
                  <w:bCs/>
                  <w:i/>
                  <w:iCs/>
                  <w:noProof/>
                  <w:sz w:val="28"/>
                  <w:szCs w:val="28"/>
                  <w:lang w:eastAsia="ru-RU"/>
                </w:rPr>
                <w:t>«Герои ВОВ Похвистневского района»</w:t>
              </w:r>
            </w:hyperlink>
          </w:p>
          <w:p w14:paraId="4221CC97" w14:textId="77777777" w:rsidR="002B37EF" w:rsidRPr="002B37EF" w:rsidRDefault="002B37EF" w:rsidP="002B37EF">
            <w:pPr>
              <w:spacing w:after="0" w:line="240" w:lineRule="auto"/>
              <w:rPr>
                <w:rFonts w:ascii="Times New Roman" w:hAnsi="Times New Roman"/>
                <w:bCs/>
                <w:i/>
                <w:iCs/>
                <w:noProof/>
                <w:color w:val="000000"/>
                <w:sz w:val="28"/>
                <w:szCs w:val="28"/>
                <w:lang w:eastAsia="ru-RU"/>
              </w:rPr>
            </w:pPr>
            <w:r w:rsidRPr="002B37EF">
              <w:rPr>
                <w:rFonts w:ascii="Times New Roman" w:hAnsi="Times New Roman"/>
                <w:bCs/>
                <w:i/>
                <w:iCs/>
                <w:noProof/>
                <w:color w:val="000000"/>
                <w:sz w:val="28"/>
                <w:szCs w:val="28"/>
                <w:lang w:eastAsia="ru-RU"/>
              </w:rPr>
              <w:t xml:space="preserve">и </w:t>
            </w:r>
            <w:hyperlink r:id="rId19" w:history="1">
              <w:r w:rsidRPr="002B37EF">
                <w:rPr>
                  <w:rStyle w:val="a5"/>
                  <w:rFonts w:ascii="Times New Roman" w:hAnsi="Times New Roman"/>
                  <w:bCs/>
                  <w:i/>
                  <w:iCs/>
                  <w:noProof/>
                  <w:sz w:val="28"/>
                  <w:szCs w:val="28"/>
                  <w:lang w:eastAsia="ru-RU"/>
                </w:rPr>
                <w:t>«Стена Памяти»</w:t>
              </w:r>
            </w:hyperlink>
            <w:r w:rsidRPr="002B37EF">
              <w:rPr>
                <w:rFonts w:ascii="Times New Roman" w:hAnsi="Times New Roman"/>
                <w:bCs/>
                <w:i/>
                <w:iCs/>
                <w:noProof/>
                <w:color w:val="000000"/>
                <w:sz w:val="28"/>
                <w:szCs w:val="28"/>
                <w:lang w:eastAsia="ru-RU"/>
              </w:rPr>
              <w:t>.</w:t>
            </w:r>
            <w:bookmarkStart w:id="0" w:name="_GoBack"/>
            <w:bookmarkEnd w:id="0"/>
          </w:p>
          <w:p w14:paraId="25B288AF" w14:textId="77777777" w:rsidR="002B37EF" w:rsidRPr="002B37EF" w:rsidRDefault="002B37EF" w:rsidP="002B37EF">
            <w:pPr>
              <w:spacing w:after="0" w:line="240" w:lineRule="auto"/>
              <w:rPr>
                <w:rFonts w:ascii="Times New Roman" w:hAnsi="Times New Roman"/>
                <w:bCs/>
                <w:noProof/>
                <w:color w:val="000000"/>
                <w:sz w:val="28"/>
                <w:szCs w:val="28"/>
                <w:lang w:eastAsia="ru-RU"/>
              </w:rPr>
            </w:pPr>
            <w:r w:rsidRPr="002B37EF">
              <w:rPr>
                <w:rFonts w:ascii="Times New Roman" w:hAnsi="Times New Roman"/>
                <w:bCs/>
                <w:noProof/>
                <w:color w:val="000000"/>
                <w:sz w:val="28"/>
                <w:szCs w:val="28"/>
                <w:lang w:eastAsia="ru-RU"/>
              </w:rPr>
              <w:t xml:space="preserve">     Мемориал представляет собой 12 железобетонных стел, обрамленных по всей площади мраморными плитами с нанесенными фамилиями погибших. В центральной части находится бюст воина-освободителя. В правой части расположен шпиль с изображением ордена и надписью «Во имя павших и славу живых». </w:t>
            </w:r>
          </w:p>
          <w:p w14:paraId="4D327485" w14:textId="77777777" w:rsidR="002B37EF" w:rsidRPr="002B37EF" w:rsidRDefault="002B37EF" w:rsidP="002B37EF">
            <w:pPr>
              <w:spacing w:after="0" w:line="240" w:lineRule="auto"/>
              <w:rPr>
                <w:rFonts w:ascii="Times New Roman" w:hAnsi="Times New Roman"/>
                <w:bCs/>
                <w:noProof/>
                <w:color w:val="000000"/>
                <w:sz w:val="28"/>
                <w:szCs w:val="28"/>
                <w:lang w:eastAsia="ru-RU"/>
              </w:rPr>
            </w:pPr>
            <w:r w:rsidRPr="002B37EF">
              <w:rPr>
                <w:rFonts w:ascii="Times New Roman" w:hAnsi="Times New Roman"/>
                <w:bCs/>
                <w:noProof/>
                <w:color w:val="000000"/>
                <w:sz w:val="28"/>
                <w:szCs w:val="28"/>
                <w:lang w:eastAsia="ru-RU"/>
              </w:rPr>
              <w:t xml:space="preserve">      Перед фасадной частью скульптурной композиции установлена звезда с Вечным огнем. Факел в звезде горит постоянно. В центре площади расположена цветочная клумба прямоугольной формы. Аллея Славы находится рядом с центральной площадью города Похвистнево. Ежегодно 9 мая и 22 июня к памятнику возлагаются цветы.</w:t>
            </w:r>
          </w:p>
          <w:p w14:paraId="23ACEF14" w14:textId="77777777" w:rsidR="002A3DB7" w:rsidRPr="002B37EF" w:rsidRDefault="002B37EF" w:rsidP="005850D4">
            <w:pPr>
              <w:spacing w:after="0" w:line="100" w:lineRule="atLeast"/>
              <w:rPr>
                <w:rFonts w:ascii="Times New Roman" w:eastAsia="Calibri" w:hAnsi="Times New Roman" w:cs="Times New Roman"/>
                <w:bCs/>
                <w:color w:val="000000"/>
                <w:sz w:val="28"/>
                <w:szCs w:val="28"/>
              </w:rPr>
            </w:pPr>
            <w:r w:rsidRPr="002B37EF">
              <w:rPr>
                <w:rFonts w:ascii="Times New Roman" w:eastAsia="Calibri" w:hAnsi="Times New Roman" w:cs="Times New Roman"/>
                <w:bCs/>
                <w:color w:val="000000"/>
                <w:sz w:val="28"/>
                <w:szCs w:val="28"/>
              </w:rPr>
              <w:t xml:space="preserve">В </w:t>
            </w:r>
            <w:r w:rsidR="002A3DB7" w:rsidRPr="002B37EF">
              <w:rPr>
                <w:rFonts w:ascii="Times New Roman" w:eastAsia="Calibri" w:hAnsi="Times New Roman" w:cs="Times New Roman"/>
                <w:bCs/>
                <w:color w:val="000000"/>
                <w:sz w:val="28"/>
                <w:szCs w:val="28"/>
              </w:rPr>
              <w:t>боях Великой Отечественной войны были задействованы силы всех родов войск, о храбрости которых до сей поры ходят легенды.</w:t>
            </w:r>
          </w:p>
          <w:p w14:paraId="3C5CA729" w14:textId="77777777" w:rsidR="009771AD" w:rsidRPr="002B37EF" w:rsidRDefault="00592E1C" w:rsidP="005850D4">
            <w:pPr>
              <w:spacing w:after="0" w:line="100" w:lineRule="atLeast"/>
              <w:rPr>
                <w:rFonts w:ascii="Times New Roman" w:eastAsia="Calibri" w:hAnsi="Times New Roman" w:cs="Times New Roman"/>
                <w:bCs/>
                <w:i/>
                <w:color w:val="000000"/>
                <w:sz w:val="28"/>
                <w:szCs w:val="28"/>
              </w:rPr>
            </w:pPr>
            <w:r w:rsidRPr="002B37EF">
              <w:rPr>
                <w:rFonts w:ascii="Times New Roman" w:eastAsia="Calibri" w:hAnsi="Times New Roman" w:cs="Times New Roman"/>
                <w:b/>
                <w:bCs/>
                <w:i/>
                <w:color w:val="000000"/>
                <w:sz w:val="28"/>
                <w:szCs w:val="28"/>
              </w:rPr>
              <w:t xml:space="preserve">- </w:t>
            </w:r>
            <w:r w:rsidR="002A3DB7" w:rsidRPr="002B37EF">
              <w:rPr>
                <w:rFonts w:ascii="Times New Roman" w:eastAsia="Calibri" w:hAnsi="Times New Roman" w:cs="Times New Roman"/>
                <w:b/>
                <w:bCs/>
                <w:i/>
                <w:color w:val="000000"/>
                <w:sz w:val="28"/>
                <w:szCs w:val="28"/>
              </w:rPr>
              <w:t>Какие войска сражались за победу?</w:t>
            </w:r>
            <w:r w:rsidR="002A3DB7" w:rsidRPr="002B37EF">
              <w:rPr>
                <w:rFonts w:ascii="Times New Roman" w:eastAsia="Calibri" w:hAnsi="Times New Roman" w:cs="Times New Roman"/>
                <w:bCs/>
                <w:color w:val="000000"/>
                <w:sz w:val="28"/>
                <w:szCs w:val="28"/>
              </w:rPr>
              <w:t xml:space="preserve"> </w:t>
            </w:r>
            <w:r w:rsidR="002A3DB7" w:rsidRPr="002B37EF">
              <w:rPr>
                <w:rFonts w:ascii="Times New Roman" w:eastAsia="Calibri" w:hAnsi="Times New Roman" w:cs="Times New Roman"/>
                <w:bCs/>
                <w:i/>
                <w:color w:val="000000"/>
                <w:sz w:val="28"/>
                <w:szCs w:val="28"/>
              </w:rPr>
              <w:t xml:space="preserve">(Морские войска, пехотинцы, авиация) </w:t>
            </w:r>
          </w:p>
          <w:p w14:paraId="4985A204" w14:textId="77777777" w:rsidR="00592E1C" w:rsidRPr="002B37EF" w:rsidRDefault="002A3DB7" w:rsidP="005850D4">
            <w:pPr>
              <w:spacing w:after="0" w:line="100" w:lineRule="atLeast"/>
              <w:rPr>
                <w:rFonts w:ascii="Times New Roman" w:eastAsia="Calibri" w:hAnsi="Times New Roman" w:cs="Times New Roman"/>
                <w:bCs/>
                <w:color w:val="000000"/>
                <w:sz w:val="28"/>
                <w:szCs w:val="28"/>
              </w:rPr>
            </w:pPr>
            <w:r w:rsidRPr="002B37EF">
              <w:rPr>
                <w:rFonts w:ascii="Times New Roman" w:eastAsia="Calibri" w:hAnsi="Times New Roman" w:cs="Times New Roman"/>
                <w:bCs/>
                <w:color w:val="000000"/>
                <w:sz w:val="28"/>
                <w:szCs w:val="28"/>
              </w:rPr>
              <w:t xml:space="preserve">Одна, из самых страшных участей, досталась пехотным войскам нашей армии. Превозмогая голод, страх, холод, боль - они стояли до последнего за свою страну, свой город, дом, семью. </w:t>
            </w:r>
            <w:r w:rsidR="00592E1C" w:rsidRPr="002B37EF">
              <w:rPr>
                <w:rFonts w:ascii="Times New Roman" w:eastAsia="Calibri" w:hAnsi="Times New Roman" w:cs="Times New Roman"/>
                <w:bCs/>
                <w:color w:val="000000"/>
                <w:sz w:val="28"/>
                <w:szCs w:val="28"/>
              </w:rPr>
              <w:t xml:space="preserve"> </w:t>
            </w:r>
          </w:p>
          <w:p w14:paraId="26A5504B" w14:textId="77777777" w:rsidR="001D597B" w:rsidRPr="002B37EF" w:rsidRDefault="001D597B" w:rsidP="005850D4">
            <w:pPr>
              <w:spacing w:after="0" w:line="100" w:lineRule="atLeast"/>
              <w:rPr>
                <w:rFonts w:ascii="Times New Roman" w:eastAsia="Calibri" w:hAnsi="Times New Roman" w:cs="Times New Roman"/>
                <w:bCs/>
                <w:color w:val="000000"/>
                <w:sz w:val="28"/>
                <w:szCs w:val="28"/>
              </w:rPr>
            </w:pPr>
            <w:r w:rsidRPr="002B37EF">
              <w:rPr>
                <w:rFonts w:ascii="Times New Roman" w:eastAsia="Calibri" w:hAnsi="Times New Roman" w:cs="Times New Roman"/>
                <w:bCs/>
                <w:color w:val="000000"/>
                <w:sz w:val="28"/>
                <w:szCs w:val="28"/>
              </w:rPr>
              <w:t>Целых четыре, целых четыре</w:t>
            </w:r>
          </w:p>
          <w:p w14:paraId="2F0602BF" w14:textId="77777777" w:rsidR="001D597B" w:rsidRPr="002B37EF" w:rsidRDefault="001D597B" w:rsidP="005850D4">
            <w:pPr>
              <w:spacing w:after="0" w:line="100" w:lineRule="atLeast"/>
              <w:rPr>
                <w:rFonts w:ascii="Times New Roman" w:eastAsia="Calibri" w:hAnsi="Times New Roman" w:cs="Times New Roman"/>
                <w:bCs/>
                <w:color w:val="000000"/>
                <w:sz w:val="28"/>
                <w:szCs w:val="28"/>
              </w:rPr>
            </w:pPr>
            <w:r w:rsidRPr="002B37EF">
              <w:rPr>
                <w:rFonts w:ascii="Times New Roman" w:eastAsia="Calibri" w:hAnsi="Times New Roman" w:cs="Times New Roman"/>
                <w:bCs/>
                <w:color w:val="000000"/>
                <w:sz w:val="28"/>
                <w:szCs w:val="28"/>
              </w:rPr>
              <w:t>Года четыре длилась война!</w:t>
            </w:r>
          </w:p>
          <w:p w14:paraId="14A42764" w14:textId="77777777" w:rsidR="001D597B" w:rsidRPr="002B37EF" w:rsidRDefault="001D597B" w:rsidP="005850D4">
            <w:pPr>
              <w:spacing w:after="0" w:line="100" w:lineRule="atLeast"/>
              <w:rPr>
                <w:rFonts w:ascii="Times New Roman" w:eastAsia="Calibri" w:hAnsi="Times New Roman" w:cs="Times New Roman"/>
                <w:bCs/>
                <w:color w:val="000000"/>
                <w:sz w:val="28"/>
                <w:szCs w:val="28"/>
              </w:rPr>
            </w:pPr>
            <w:r w:rsidRPr="002B37EF">
              <w:rPr>
                <w:rFonts w:ascii="Times New Roman" w:eastAsia="Calibri" w:hAnsi="Times New Roman" w:cs="Times New Roman"/>
                <w:bCs/>
                <w:color w:val="000000"/>
                <w:sz w:val="28"/>
                <w:szCs w:val="28"/>
              </w:rPr>
              <w:t>Сколько погибло, сколько народу!</w:t>
            </w:r>
          </w:p>
          <w:p w14:paraId="7887DE2C" w14:textId="77777777" w:rsidR="001D597B" w:rsidRPr="002B37EF" w:rsidRDefault="001D597B" w:rsidP="005850D4">
            <w:pPr>
              <w:spacing w:after="0" w:line="100" w:lineRule="atLeast"/>
              <w:rPr>
                <w:rFonts w:ascii="Times New Roman" w:eastAsia="Calibri" w:hAnsi="Times New Roman" w:cs="Times New Roman"/>
                <w:bCs/>
                <w:color w:val="000000"/>
                <w:sz w:val="28"/>
                <w:szCs w:val="28"/>
              </w:rPr>
            </w:pPr>
            <w:r w:rsidRPr="002B37EF">
              <w:rPr>
                <w:rFonts w:ascii="Times New Roman" w:eastAsia="Calibri" w:hAnsi="Times New Roman" w:cs="Times New Roman"/>
                <w:bCs/>
                <w:color w:val="000000"/>
                <w:sz w:val="28"/>
                <w:szCs w:val="28"/>
              </w:rPr>
              <w:t>Сколько людей не вернуть никогда!</w:t>
            </w:r>
          </w:p>
          <w:p w14:paraId="0F633CB1" w14:textId="77777777" w:rsidR="001D597B" w:rsidRPr="002B37EF" w:rsidRDefault="001D597B" w:rsidP="005850D4">
            <w:pPr>
              <w:spacing w:after="0" w:line="100" w:lineRule="atLeast"/>
              <w:rPr>
                <w:rFonts w:ascii="Times New Roman" w:eastAsia="Calibri" w:hAnsi="Times New Roman" w:cs="Times New Roman"/>
                <w:bCs/>
                <w:color w:val="000000"/>
                <w:sz w:val="28"/>
                <w:szCs w:val="28"/>
              </w:rPr>
            </w:pPr>
            <w:r w:rsidRPr="002B37EF">
              <w:rPr>
                <w:rFonts w:ascii="Times New Roman" w:eastAsia="Calibri" w:hAnsi="Times New Roman" w:cs="Times New Roman"/>
                <w:bCs/>
                <w:color w:val="000000"/>
                <w:sz w:val="28"/>
                <w:szCs w:val="28"/>
              </w:rPr>
              <w:lastRenderedPageBreak/>
              <w:t>Объясните ребенку значение слов и словосочетаний "подвиг", "победа", "героический поступок", "защитник", "ветеран"</w:t>
            </w:r>
          </w:p>
          <w:p w14:paraId="6D1C0BC5" w14:textId="77777777" w:rsidR="001D597B" w:rsidRPr="002B37EF" w:rsidRDefault="001D597B" w:rsidP="005850D4">
            <w:pPr>
              <w:spacing w:after="0" w:line="100" w:lineRule="atLeast"/>
              <w:rPr>
                <w:rFonts w:ascii="Times New Roman" w:eastAsia="Calibri" w:hAnsi="Times New Roman" w:cs="Times New Roman"/>
                <w:bCs/>
                <w:color w:val="000000"/>
                <w:sz w:val="28"/>
                <w:szCs w:val="28"/>
              </w:rPr>
            </w:pPr>
            <w:r w:rsidRPr="002B37EF">
              <w:rPr>
                <w:rFonts w:ascii="Times New Roman" w:eastAsia="Calibri" w:hAnsi="Times New Roman" w:cs="Times New Roman"/>
                <w:bCs/>
                <w:color w:val="000000"/>
                <w:sz w:val="28"/>
                <w:szCs w:val="28"/>
              </w:rPr>
              <w:t>Прочтите рассказы</w:t>
            </w:r>
            <w:hyperlink r:id="rId20" w:history="1">
              <w:r w:rsidRPr="002B37EF">
                <w:rPr>
                  <w:rStyle w:val="a5"/>
                  <w:rFonts w:ascii="Times New Roman" w:eastAsia="Calibri" w:hAnsi="Times New Roman" w:cs="Times New Roman"/>
                  <w:bCs/>
                  <w:sz w:val="28"/>
                  <w:szCs w:val="28"/>
                  <w:lang w:val="ru-RU" w:eastAsia="ar-SA" w:bidi="ar-SA"/>
                </w:rPr>
                <w:t xml:space="preserve"> Л Кассиля о подвигах советских воинов в годы войны:</w:t>
              </w:r>
            </w:hyperlink>
          </w:p>
          <w:p w14:paraId="67FC6A9E" w14:textId="77777777" w:rsidR="009771AD" w:rsidRPr="002B37EF" w:rsidRDefault="001D597B" w:rsidP="005850D4">
            <w:pPr>
              <w:spacing w:after="0" w:line="100" w:lineRule="atLeast"/>
              <w:rPr>
                <w:rFonts w:ascii="Times New Roman" w:eastAsia="Calibri" w:hAnsi="Times New Roman" w:cs="Times New Roman"/>
                <w:bCs/>
                <w:color w:val="000000"/>
                <w:sz w:val="28"/>
                <w:szCs w:val="28"/>
              </w:rPr>
            </w:pPr>
            <w:r w:rsidRPr="002B37EF">
              <w:rPr>
                <w:rFonts w:ascii="Times New Roman" w:eastAsia="Calibri" w:hAnsi="Times New Roman" w:cs="Times New Roman"/>
                <w:bCs/>
                <w:color w:val="000000"/>
                <w:sz w:val="28"/>
                <w:szCs w:val="28"/>
              </w:rPr>
              <w:t xml:space="preserve">Посмотрите мультфильм </w:t>
            </w:r>
            <w:hyperlink r:id="rId21" w:history="1">
              <w:r w:rsidRPr="002B37EF">
                <w:rPr>
                  <w:rStyle w:val="a5"/>
                  <w:rFonts w:ascii="Times New Roman" w:eastAsia="Calibri" w:hAnsi="Times New Roman" w:cs="Times New Roman"/>
                  <w:bCs/>
                  <w:sz w:val="28"/>
                  <w:szCs w:val="28"/>
                  <w:lang w:val="ru-RU" w:eastAsia="ar-SA" w:bidi="ar-SA"/>
                </w:rPr>
                <w:t>"Со</w:t>
              </w:r>
              <w:r w:rsidRPr="002B37EF">
                <w:rPr>
                  <w:rStyle w:val="a5"/>
                  <w:rFonts w:ascii="Times New Roman" w:eastAsia="Calibri" w:hAnsi="Times New Roman" w:cs="Times New Roman"/>
                  <w:bCs/>
                  <w:sz w:val="28"/>
                  <w:szCs w:val="28"/>
                  <w:lang w:val="ru-RU" w:eastAsia="ar-SA" w:bidi="ar-SA"/>
                </w:rPr>
                <w:t>л</w:t>
              </w:r>
              <w:r w:rsidRPr="002B37EF">
                <w:rPr>
                  <w:rStyle w:val="a5"/>
                  <w:rFonts w:ascii="Times New Roman" w:eastAsia="Calibri" w:hAnsi="Times New Roman" w:cs="Times New Roman"/>
                  <w:bCs/>
                  <w:sz w:val="28"/>
                  <w:szCs w:val="28"/>
                  <w:lang w:val="ru-RU" w:eastAsia="ar-SA" w:bidi="ar-SA"/>
                </w:rPr>
                <w:t>датская сказка"</w:t>
              </w:r>
            </w:hyperlink>
            <w:r w:rsidR="009A7BB0" w:rsidRPr="002B37EF">
              <w:rPr>
                <w:rFonts w:ascii="Times New Roman" w:eastAsia="Calibri" w:hAnsi="Times New Roman" w:cs="Times New Roman"/>
                <w:bCs/>
                <w:color w:val="000000"/>
                <w:sz w:val="28"/>
                <w:szCs w:val="28"/>
              </w:rPr>
              <w:t xml:space="preserve"> </w:t>
            </w:r>
            <w:r w:rsidR="00CD39EE" w:rsidRPr="002B37EF">
              <w:rPr>
                <w:rFonts w:ascii="Times New Roman" w:eastAsia="Calibri" w:hAnsi="Times New Roman" w:cs="Times New Roman"/>
                <w:bCs/>
                <w:color w:val="000000"/>
                <w:sz w:val="28"/>
                <w:szCs w:val="28"/>
              </w:rPr>
              <w:t xml:space="preserve"> и </w:t>
            </w:r>
            <w:hyperlink r:id="rId22" w:history="1">
              <w:r w:rsidR="00CD39EE" w:rsidRPr="002B37EF">
                <w:rPr>
                  <w:rStyle w:val="a5"/>
                  <w:rFonts w:ascii="Times New Roman" w:eastAsia="Calibri" w:hAnsi="Times New Roman" w:cs="Times New Roman"/>
                  <w:bCs/>
                  <w:sz w:val="28"/>
                  <w:szCs w:val="28"/>
                  <w:lang w:val="ru-RU" w:eastAsia="ar-SA" w:bidi="ar-SA"/>
                </w:rPr>
                <w:t>«Жить»</w:t>
              </w:r>
            </w:hyperlink>
          </w:p>
        </w:tc>
      </w:tr>
      <w:tr w:rsidR="00416521" w:rsidRPr="002B37EF" w14:paraId="4B00AC25" w14:textId="77777777" w:rsidTr="005850D4">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B20A072" w14:textId="77777777" w:rsidR="00416521" w:rsidRPr="002B37EF" w:rsidRDefault="00416521" w:rsidP="005850D4">
            <w:pPr>
              <w:spacing w:after="0" w:line="100" w:lineRule="atLeast"/>
              <w:rPr>
                <w:rFonts w:ascii="Times New Roman" w:eastAsia="Calibri" w:hAnsi="Times New Roman" w:cs="Times New Roman"/>
                <w:b/>
                <w:bCs/>
                <w:color w:val="000000"/>
                <w:sz w:val="28"/>
                <w:szCs w:val="28"/>
              </w:rPr>
            </w:pPr>
            <w:r w:rsidRPr="002B37EF">
              <w:rPr>
                <w:rFonts w:ascii="Times New Roman" w:eastAsia="Calibri" w:hAnsi="Times New Roman" w:cs="Times New Roman"/>
                <w:b/>
                <w:bCs/>
                <w:color w:val="000000"/>
                <w:sz w:val="28"/>
                <w:szCs w:val="28"/>
              </w:rPr>
              <w:lastRenderedPageBreak/>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DB83877" w14:textId="77777777" w:rsidR="008B6318" w:rsidRPr="002B37EF" w:rsidRDefault="008B6318" w:rsidP="005850D4">
            <w:pPr>
              <w:spacing w:after="0" w:line="100" w:lineRule="atLeast"/>
              <w:jc w:val="center"/>
              <w:rPr>
                <w:rFonts w:ascii="Times New Roman" w:eastAsia="Calibri" w:hAnsi="Times New Roman" w:cs="Times New Roman"/>
                <w:b/>
                <w:bCs/>
                <w:color w:val="000000"/>
                <w:sz w:val="28"/>
                <w:szCs w:val="28"/>
              </w:rPr>
            </w:pPr>
          </w:p>
          <w:p w14:paraId="0F5AFB3C" w14:textId="77777777" w:rsidR="008B6318" w:rsidRPr="002B37EF" w:rsidRDefault="009771AD" w:rsidP="005850D4">
            <w:pPr>
              <w:spacing w:after="0" w:line="100" w:lineRule="atLeast"/>
              <w:jc w:val="center"/>
              <w:rPr>
                <w:rFonts w:ascii="Times New Roman" w:eastAsia="Calibri" w:hAnsi="Times New Roman" w:cs="Times New Roman"/>
                <w:b/>
                <w:bCs/>
                <w:color w:val="000000"/>
                <w:sz w:val="28"/>
                <w:szCs w:val="28"/>
              </w:rPr>
            </w:pPr>
            <w:r w:rsidRPr="002B37EF">
              <w:rPr>
                <w:rFonts w:ascii="Times New Roman" w:eastAsia="Calibri" w:hAnsi="Times New Roman" w:cs="Times New Roman"/>
                <w:b/>
                <w:bCs/>
                <w:color w:val="000000"/>
                <w:sz w:val="28"/>
                <w:szCs w:val="28"/>
              </w:rPr>
              <w:t>«Оруж</w:t>
            </w:r>
            <w:r w:rsidR="00923098" w:rsidRPr="002B37EF">
              <w:rPr>
                <w:rFonts w:ascii="Times New Roman" w:eastAsia="Calibri" w:hAnsi="Times New Roman" w:cs="Times New Roman"/>
                <w:b/>
                <w:bCs/>
                <w:color w:val="000000"/>
                <w:sz w:val="28"/>
                <w:szCs w:val="28"/>
              </w:rPr>
              <w:t>ие</w:t>
            </w:r>
            <w:r w:rsidRPr="002B37EF">
              <w:rPr>
                <w:rFonts w:ascii="Times New Roman" w:eastAsia="Calibri" w:hAnsi="Times New Roman" w:cs="Times New Roman"/>
                <w:b/>
                <w:bCs/>
                <w:color w:val="000000"/>
                <w:sz w:val="28"/>
                <w:szCs w:val="28"/>
              </w:rPr>
              <w:t xml:space="preserve"> Победы»</w:t>
            </w:r>
          </w:p>
          <w:p w14:paraId="3064E3A5" w14:textId="77777777" w:rsidR="008B6318" w:rsidRPr="002B37EF" w:rsidRDefault="008B6318" w:rsidP="005850D4">
            <w:pPr>
              <w:spacing w:after="0" w:line="100" w:lineRule="atLeast"/>
              <w:jc w:val="center"/>
              <w:rPr>
                <w:rFonts w:ascii="Times New Roman" w:eastAsia="Calibri" w:hAnsi="Times New Roman" w:cs="Times New Roman"/>
                <w:b/>
                <w:bCs/>
                <w:color w:val="000000"/>
                <w:sz w:val="28"/>
                <w:szCs w:val="28"/>
              </w:rPr>
            </w:pPr>
          </w:p>
          <w:p w14:paraId="297E0949" w14:textId="77777777" w:rsidR="008B6318" w:rsidRPr="002B37EF" w:rsidRDefault="008B6318" w:rsidP="005850D4">
            <w:pPr>
              <w:spacing w:after="0" w:line="100" w:lineRule="atLeast"/>
              <w:rPr>
                <w:rFonts w:ascii="Times New Roman" w:eastAsia="Calibri" w:hAnsi="Times New Roman" w:cs="Times New Roman"/>
                <w:b/>
                <w:bCs/>
                <w:color w:val="000000"/>
                <w:sz w:val="28"/>
                <w:szCs w:val="28"/>
              </w:rPr>
            </w:pPr>
          </w:p>
          <w:p w14:paraId="6336EEEA" w14:textId="0AD38EF4" w:rsidR="008B6318" w:rsidRPr="002B37EF" w:rsidRDefault="006C3D5B" w:rsidP="005850D4">
            <w:pPr>
              <w:spacing w:after="0" w:line="100" w:lineRule="atLeast"/>
              <w:jc w:val="center"/>
              <w:rPr>
                <w:rFonts w:ascii="Times New Roman" w:eastAsia="Calibri" w:hAnsi="Times New Roman" w:cs="Times New Roman"/>
                <w:b/>
                <w:bCs/>
                <w:color w:val="000000"/>
                <w:sz w:val="28"/>
                <w:szCs w:val="28"/>
              </w:rPr>
            </w:pPr>
            <w:r w:rsidRPr="002B37EF">
              <w:rPr>
                <w:rFonts w:ascii="Times New Roman" w:eastAsia="Calibri" w:hAnsi="Times New Roman" w:cs="Times New Roman"/>
                <w:b/>
                <w:bCs/>
                <w:noProof/>
                <w:color w:val="000000"/>
                <w:sz w:val="28"/>
                <w:szCs w:val="28"/>
              </w:rPr>
              <w:drawing>
                <wp:inline distT="0" distB="0" distL="0" distR="0" wp14:anchorId="55B1F6FD" wp14:editId="5B55E8B0">
                  <wp:extent cx="1676400" cy="929640"/>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76400" cy="929640"/>
                          </a:xfrm>
                          <a:prstGeom prst="rect">
                            <a:avLst/>
                          </a:prstGeom>
                          <a:noFill/>
                          <a:ln>
                            <a:noFill/>
                          </a:ln>
                        </pic:spPr>
                      </pic:pic>
                    </a:graphicData>
                  </a:graphic>
                </wp:inline>
              </w:drawing>
            </w:r>
          </w:p>
          <w:p w14:paraId="4D786617" w14:textId="77777777" w:rsidR="008B6318" w:rsidRPr="002B37EF" w:rsidRDefault="008B6318" w:rsidP="005850D4">
            <w:pPr>
              <w:spacing w:after="0" w:line="100" w:lineRule="atLeast"/>
              <w:jc w:val="center"/>
              <w:rPr>
                <w:rFonts w:ascii="Times New Roman" w:eastAsia="Calibri" w:hAnsi="Times New Roman" w:cs="Times New Roman"/>
                <w:b/>
                <w:bCs/>
                <w:color w:val="000000"/>
                <w:sz w:val="28"/>
                <w:szCs w:val="28"/>
              </w:rPr>
            </w:pPr>
          </w:p>
        </w:tc>
        <w:tc>
          <w:tcPr>
            <w:tcW w:w="11636" w:type="dxa"/>
            <w:tcBorders>
              <w:top w:val="single" w:sz="4" w:space="0" w:color="000000"/>
              <w:left w:val="single" w:sz="4" w:space="0" w:color="000000"/>
              <w:bottom w:val="single" w:sz="4" w:space="0" w:color="000000"/>
              <w:right w:val="single" w:sz="4" w:space="0" w:color="000000"/>
            </w:tcBorders>
            <w:shd w:val="clear" w:color="auto" w:fill="auto"/>
          </w:tcPr>
          <w:p w14:paraId="1EF16D74" w14:textId="77777777" w:rsidR="009771AD" w:rsidRPr="002B37EF" w:rsidRDefault="009A7BB0" w:rsidP="005850D4">
            <w:pPr>
              <w:spacing w:after="0" w:line="100" w:lineRule="atLeast"/>
              <w:rPr>
                <w:rFonts w:ascii="Times New Roman" w:eastAsia="Calibri" w:hAnsi="Times New Roman" w:cs="Times New Roman"/>
                <w:bCs/>
                <w:color w:val="000000"/>
                <w:sz w:val="28"/>
                <w:szCs w:val="28"/>
              </w:rPr>
            </w:pPr>
            <w:r w:rsidRPr="002B37EF">
              <w:rPr>
                <w:rFonts w:ascii="Times New Roman" w:eastAsia="Calibri" w:hAnsi="Times New Roman" w:cs="Times New Roman"/>
                <w:bCs/>
                <w:color w:val="000000"/>
                <w:sz w:val="28"/>
                <w:szCs w:val="28"/>
              </w:rPr>
              <w:t>Чтобы одолеть сильного врага, необходимо было хорошо вооружить наши войска. Расскажите о военной технике и вооружении тех лет.</w:t>
            </w:r>
          </w:p>
          <w:p w14:paraId="2F00C09A" w14:textId="77777777" w:rsidR="009F31BA" w:rsidRDefault="009A7BB0" w:rsidP="005850D4">
            <w:pPr>
              <w:spacing w:after="0" w:line="100" w:lineRule="atLeast"/>
              <w:rPr>
                <w:rFonts w:ascii="Times New Roman" w:eastAsia="Calibri" w:hAnsi="Times New Roman" w:cs="Times New Roman"/>
                <w:bCs/>
                <w:color w:val="000000"/>
                <w:sz w:val="28"/>
                <w:szCs w:val="28"/>
              </w:rPr>
            </w:pPr>
            <w:r w:rsidRPr="002B37EF">
              <w:rPr>
                <w:rFonts w:ascii="Times New Roman" w:eastAsia="Calibri" w:hAnsi="Times New Roman" w:cs="Times New Roman"/>
                <w:bCs/>
                <w:color w:val="000000"/>
                <w:sz w:val="28"/>
                <w:szCs w:val="28"/>
              </w:rPr>
              <w:t xml:space="preserve"> </w:t>
            </w:r>
            <w:hyperlink r:id="rId24" w:history="1">
              <w:r w:rsidRPr="002B37EF">
                <w:rPr>
                  <w:rStyle w:val="a5"/>
                  <w:rFonts w:ascii="Times New Roman" w:eastAsia="Calibri" w:hAnsi="Times New Roman" w:cs="Times New Roman"/>
                  <w:bCs/>
                  <w:sz w:val="28"/>
                  <w:szCs w:val="28"/>
                  <w:lang w:val="ru-RU" w:eastAsia="ar-SA" w:bidi="ar-SA"/>
                </w:rPr>
                <w:t>Танк Т-34</w:t>
              </w:r>
            </w:hyperlink>
            <w:r w:rsidRPr="002B37EF">
              <w:rPr>
                <w:rFonts w:ascii="Times New Roman" w:eastAsia="Calibri" w:hAnsi="Times New Roman" w:cs="Times New Roman"/>
                <w:bCs/>
                <w:color w:val="000000"/>
                <w:sz w:val="28"/>
                <w:szCs w:val="28"/>
              </w:rPr>
              <w:t xml:space="preserve"> - лучший среди танков тех героических лет. Высокая скорость и замечательные боевые характеристики сделали его самым массовым советским танком. Он сыграл решающую роль в победе. А бронетранспортеры были хорошей и надежной опорой для пехоты. На них доставлялись снаряды на поле боя. Вывозили раненых под непрерывным огнем врага. Не только танки и бронетранспортеры принимали участие в боях.</w:t>
            </w:r>
            <w:r w:rsidR="009F31BA" w:rsidRPr="002B37EF">
              <w:rPr>
                <w:rFonts w:ascii="Times New Roman" w:eastAsia="Calibri" w:hAnsi="Times New Roman" w:cs="Times New Roman"/>
                <w:bCs/>
                <w:color w:val="000000"/>
                <w:sz w:val="28"/>
                <w:szCs w:val="28"/>
              </w:rPr>
              <w:t xml:space="preserve"> </w:t>
            </w:r>
          </w:p>
          <w:p w14:paraId="4AE99608" w14:textId="77777777" w:rsidR="003F5707" w:rsidRPr="002B37EF" w:rsidRDefault="003F5707" w:rsidP="003F5707">
            <w:pPr>
              <w:spacing w:after="0" w:line="100" w:lineRule="atLeast"/>
              <w:rPr>
                <w:rFonts w:ascii="Times New Roman" w:eastAsia="Calibri" w:hAnsi="Times New Roman" w:cs="Times New Roman"/>
                <w:bCs/>
                <w:color w:val="000000"/>
                <w:sz w:val="28"/>
                <w:szCs w:val="28"/>
              </w:rPr>
            </w:pPr>
            <w:r w:rsidRPr="002B37EF">
              <w:rPr>
                <w:rFonts w:ascii="Times New Roman" w:hAnsi="Times New Roman"/>
                <w:bCs/>
                <w:noProof/>
                <w:color w:val="000000"/>
                <w:sz w:val="28"/>
                <w:szCs w:val="28"/>
                <w:lang w:eastAsia="ru-RU"/>
              </w:rPr>
              <w:t xml:space="preserve">-Предлагаем онлайн-пазлы </w:t>
            </w:r>
            <w:hyperlink r:id="rId25" w:history="1">
              <w:r w:rsidRPr="002B37EF">
                <w:rPr>
                  <w:rStyle w:val="a5"/>
                  <w:rFonts w:ascii="Times New Roman" w:hAnsi="Times New Roman"/>
                  <w:bCs/>
                  <w:noProof/>
                  <w:sz w:val="28"/>
                  <w:szCs w:val="28"/>
                  <w:lang w:eastAsia="ru-RU"/>
                </w:rPr>
                <w:t>«Военная техника»</w:t>
              </w:r>
            </w:hyperlink>
          </w:p>
          <w:p w14:paraId="7E2D92AF" w14:textId="77777777" w:rsidR="009F31BA" w:rsidRPr="002B37EF" w:rsidRDefault="009F31BA" w:rsidP="005850D4">
            <w:pPr>
              <w:spacing w:after="0" w:line="100" w:lineRule="atLeast"/>
              <w:rPr>
                <w:rFonts w:ascii="Times New Roman" w:eastAsia="Calibri" w:hAnsi="Times New Roman" w:cs="Times New Roman"/>
                <w:bCs/>
                <w:color w:val="000000"/>
                <w:sz w:val="28"/>
                <w:szCs w:val="28"/>
              </w:rPr>
            </w:pPr>
            <w:r w:rsidRPr="002B37EF">
              <w:rPr>
                <w:rFonts w:ascii="Times New Roman" w:eastAsia="Calibri" w:hAnsi="Times New Roman" w:cs="Times New Roman"/>
                <w:bCs/>
                <w:color w:val="000000"/>
                <w:sz w:val="28"/>
                <w:szCs w:val="28"/>
              </w:rPr>
              <w:t xml:space="preserve">В часы затишья бойцы танцевали и пели врагам на зло. Так и появилась знаменитая песня «Катюша». </w:t>
            </w:r>
            <w:hyperlink r:id="rId26" w:history="1">
              <w:r w:rsidRPr="002B37EF">
                <w:rPr>
                  <w:rStyle w:val="a5"/>
                  <w:rFonts w:ascii="Times New Roman" w:eastAsia="Calibri" w:hAnsi="Times New Roman" w:cs="Times New Roman"/>
                  <w:bCs/>
                  <w:sz w:val="28"/>
                  <w:szCs w:val="28"/>
                  <w:lang w:val="ru-RU" w:eastAsia="ar-SA" w:bidi="ar-SA"/>
                </w:rPr>
                <w:t>Прослушайте песню «Катюша»</w:t>
              </w:r>
            </w:hyperlink>
            <w:r w:rsidRPr="002B37EF">
              <w:rPr>
                <w:rFonts w:ascii="Times New Roman" w:eastAsia="Calibri" w:hAnsi="Times New Roman" w:cs="Times New Roman"/>
                <w:bCs/>
                <w:color w:val="000000"/>
                <w:sz w:val="28"/>
                <w:szCs w:val="28"/>
              </w:rPr>
              <w:t xml:space="preserve">  </w:t>
            </w:r>
          </w:p>
          <w:p w14:paraId="3561455A" w14:textId="77777777" w:rsidR="00592E1C" w:rsidRPr="002B37EF" w:rsidRDefault="009771AD" w:rsidP="005850D4">
            <w:pPr>
              <w:spacing w:after="0" w:line="100" w:lineRule="atLeast"/>
              <w:rPr>
                <w:rFonts w:ascii="Times New Roman" w:eastAsia="Calibri" w:hAnsi="Times New Roman" w:cs="Times New Roman"/>
                <w:bCs/>
                <w:color w:val="000000"/>
                <w:sz w:val="28"/>
                <w:szCs w:val="28"/>
              </w:rPr>
            </w:pPr>
            <w:hyperlink r:id="rId27" w:history="1">
              <w:r w:rsidR="009A7BB0" w:rsidRPr="002B37EF">
                <w:rPr>
                  <w:rStyle w:val="a5"/>
                  <w:rFonts w:ascii="Times New Roman" w:eastAsia="Calibri" w:hAnsi="Times New Roman" w:cs="Times New Roman"/>
                  <w:bCs/>
                  <w:sz w:val="28"/>
                  <w:szCs w:val="28"/>
                  <w:lang w:val="ru-RU" w:eastAsia="ar-SA" w:bidi="ar-SA"/>
                </w:rPr>
                <w:t>Катюша,</w:t>
              </w:r>
            </w:hyperlink>
            <w:r w:rsidR="009A7BB0" w:rsidRPr="002B37EF">
              <w:rPr>
                <w:rFonts w:ascii="Times New Roman" w:eastAsia="Calibri" w:hAnsi="Times New Roman" w:cs="Times New Roman"/>
                <w:bCs/>
                <w:color w:val="000000"/>
                <w:sz w:val="28"/>
                <w:szCs w:val="28"/>
              </w:rPr>
              <w:t xml:space="preserve"> какое красивое и нежное имя, но оно наводило ужас на врага, ведь так назывались артиллерийские установки.</w:t>
            </w:r>
            <w:r w:rsidR="009A7BB0" w:rsidRPr="002B37EF">
              <w:rPr>
                <w:rFonts w:ascii="Times New Roman" w:eastAsia="Calibri" w:hAnsi="Times New Roman" w:cs="Times New Roman"/>
                <w:bCs/>
                <w:i/>
                <w:color w:val="000000"/>
                <w:sz w:val="28"/>
                <w:szCs w:val="28"/>
              </w:rPr>
              <w:t xml:space="preserve"> </w:t>
            </w:r>
            <w:r w:rsidR="009A7BB0" w:rsidRPr="002B37EF">
              <w:rPr>
                <w:rFonts w:ascii="Times New Roman" w:eastAsia="Calibri" w:hAnsi="Times New Roman" w:cs="Times New Roman"/>
                <w:bCs/>
                <w:color w:val="000000"/>
                <w:sz w:val="28"/>
                <w:szCs w:val="28"/>
              </w:rPr>
              <w:t xml:space="preserve"> Таким же легендарным стало артиллерийское орудие, которое солдаты ласково называли «сорокапяткой». Эта противотанковая пушка также была самым массовым орудием войны. Укороченные пушки назывались гаубицами, чаще всего их использовали при взятии городов, для крушения вражеских укреплений. Они были более легкими и дальнобойными, их устанавливали на гусеничные машины, поэтому они могли хорошо маневрировать во время боя. «Катюша» стреляла реактивными снарядами по рельсовым направляющим, а дальность ее стрельбы составляла 8 км.</w:t>
            </w:r>
          </w:p>
          <w:p w14:paraId="6FAE583F" w14:textId="77777777" w:rsidR="009771AD" w:rsidRPr="002B37EF" w:rsidRDefault="009771AD" w:rsidP="005850D4">
            <w:pPr>
              <w:spacing w:after="0" w:line="100" w:lineRule="atLeast"/>
              <w:rPr>
                <w:rFonts w:ascii="Times New Roman" w:eastAsia="Calibri" w:hAnsi="Times New Roman" w:cs="Times New Roman"/>
                <w:bCs/>
                <w:color w:val="000000"/>
                <w:sz w:val="28"/>
                <w:szCs w:val="28"/>
              </w:rPr>
            </w:pPr>
            <w:r w:rsidRPr="002B37EF">
              <w:rPr>
                <w:rFonts w:ascii="Times New Roman" w:eastAsia="Calibri" w:hAnsi="Times New Roman" w:cs="Times New Roman"/>
                <w:bCs/>
                <w:color w:val="000000"/>
                <w:sz w:val="28"/>
                <w:szCs w:val="28"/>
              </w:rPr>
              <w:t xml:space="preserve">Расскажите о военной авиации. </w:t>
            </w:r>
            <w:hyperlink r:id="rId28" w:history="1">
              <w:r w:rsidRPr="002B37EF">
                <w:rPr>
                  <w:rStyle w:val="a5"/>
                  <w:rFonts w:ascii="Times New Roman" w:eastAsia="Calibri" w:hAnsi="Times New Roman" w:cs="Times New Roman"/>
                  <w:bCs/>
                  <w:sz w:val="28"/>
                  <w:szCs w:val="28"/>
                  <w:lang w:val="ru-RU" w:eastAsia="ar-SA" w:bidi="ar-SA"/>
                </w:rPr>
                <w:t>Штурмовик ИЛ-2</w:t>
              </w:r>
            </w:hyperlink>
            <w:r w:rsidRPr="002B37EF">
              <w:rPr>
                <w:rFonts w:ascii="Times New Roman" w:eastAsia="Calibri" w:hAnsi="Times New Roman" w:cs="Times New Roman"/>
                <w:bCs/>
                <w:color w:val="000000"/>
                <w:sz w:val="28"/>
                <w:szCs w:val="28"/>
              </w:rPr>
              <w:t xml:space="preserve"> атаковал с воздуха не только живую силу, но и различную военную технику противника. А у бомбардировщика Пе-2 на бору находились 4 пулемета и до 1000 кг бомб. Эти самолеты участвовали в сражениях на всех фронтах.</w:t>
            </w:r>
            <w:r w:rsidRPr="002B37EF">
              <w:rPr>
                <w:rFonts w:ascii="Times New Roman" w:eastAsia="Calibri" w:hAnsi="Times New Roman" w:cs="Times New Roman"/>
                <w:bCs/>
                <w:color w:val="000000"/>
                <w:sz w:val="28"/>
                <w:szCs w:val="28"/>
              </w:rPr>
              <w:br/>
            </w:r>
            <w:r w:rsidRPr="002B37EF">
              <w:rPr>
                <w:rFonts w:ascii="Times New Roman" w:eastAsia="Calibri" w:hAnsi="Times New Roman" w:cs="Times New Roman"/>
                <w:b/>
                <w:bCs/>
                <w:color w:val="FF0000"/>
                <w:sz w:val="28"/>
                <w:szCs w:val="28"/>
              </w:rPr>
              <w:t>Вопросы для закрепления</w:t>
            </w:r>
            <w:r w:rsidR="007B6D49" w:rsidRPr="002B37EF">
              <w:rPr>
                <w:rFonts w:ascii="Times New Roman" w:eastAsia="Calibri" w:hAnsi="Times New Roman" w:cs="Times New Roman"/>
                <w:bCs/>
                <w:color w:val="FF0000"/>
                <w:sz w:val="28"/>
                <w:szCs w:val="28"/>
              </w:rPr>
              <w:t>:</w:t>
            </w:r>
          </w:p>
          <w:p w14:paraId="0E7C5ED4" w14:textId="77777777" w:rsidR="009771AD" w:rsidRPr="002B37EF" w:rsidRDefault="009771AD" w:rsidP="005850D4">
            <w:pPr>
              <w:spacing w:after="0" w:line="100" w:lineRule="atLeast"/>
              <w:rPr>
                <w:rFonts w:ascii="Times New Roman" w:eastAsia="Calibri" w:hAnsi="Times New Roman" w:cs="Times New Roman"/>
                <w:b/>
                <w:bCs/>
                <w:i/>
                <w:color w:val="000000"/>
                <w:sz w:val="28"/>
                <w:szCs w:val="28"/>
              </w:rPr>
            </w:pPr>
            <w:r w:rsidRPr="002B37EF">
              <w:rPr>
                <w:rFonts w:ascii="Times New Roman" w:eastAsia="Calibri" w:hAnsi="Times New Roman" w:cs="Times New Roman"/>
                <w:b/>
                <w:bCs/>
                <w:i/>
                <w:color w:val="000000"/>
                <w:sz w:val="28"/>
                <w:szCs w:val="28"/>
              </w:rPr>
              <w:t>Какие виды военной техники вы знаете?</w:t>
            </w:r>
          </w:p>
          <w:p w14:paraId="544E9AE5" w14:textId="77777777" w:rsidR="009771AD" w:rsidRPr="002B37EF" w:rsidRDefault="009771AD" w:rsidP="005850D4">
            <w:pPr>
              <w:spacing w:after="0" w:line="100" w:lineRule="atLeast"/>
              <w:rPr>
                <w:rFonts w:ascii="Times New Roman" w:eastAsia="Calibri" w:hAnsi="Times New Roman" w:cs="Times New Roman"/>
                <w:b/>
                <w:bCs/>
                <w:i/>
                <w:color w:val="000000"/>
                <w:sz w:val="28"/>
                <w:szCs w:val="28"/>
              </w:rPr>
            </w:pPr>
            <w:r w:rsidRPr="002B37EF">
              <w:rPr>
                <w:rFonts w:ascii="Times New Roman" w:eastAsia="Calibri" w:hAnsi="Times New Roman" w:cs="Times New Roman"/>
                <w:b/>
                <w:bCs/>
                <w:i/>
                <w:color w:val="000000"/>
                <w:sz w:val="28"/>
                <w:szCs w:val="28"/>
              </w:rPr>
              <w:t xml:space="preserve"> Что такое тяжелая военная техника? </w:t>
            </w:r>
          </w:p>
          <w:p w14:paraId="66991FA7" w14:textId="77777777" w:rsidR="009771AD" w:rsidRPr="002B37EF" w:rsidRDefault="009771AD" w:rsidP="005850D4">
            <w:pPr>
              <w:spacing w:after="0" w:line="100" w:lineRule="atLeast"/>
              <w:rPr>
                <w:rFonts w:ascii="Times New Roman" w:eastAsia="Calibri" w:hAnsi="Times New Roman" w:cs="Times New Roman"/>
                <w:b/>
                <w:bCs/>
                <w:i/>
                <w:color w:val="000000"/>
                <w:sz w:val="28"/>
                <w:szCs w:val="28"/>
              </w:rPr>
            </w:pPr>
            <w:r w:rsidRPr="002B37EF">
              <w:rPr>
                <w:rFonts w:ascii="Times New Roman" w:eastAsia="Calibri" w:hAnsi="Times New Roman" w:cs="Times New Roman"/>
                <w:b/>
                <w:bCs/>
                <w:i/>
                <w:color w:val="000000"/>
                <w:sz w:val="28"/>
                <w:szCs w:val="28"/>
              </w:rPr>
              <w:t xml:space="preserve">Что такое артиллерия? </w:t>
            </w:r>
          </w:p>
          <w:p w14:paraId="1B60290E" w14:textId="77777777" w:rsidR="009771AD" w:rsidRPr="002B37EF" w:rsidRDefault="009771AD" w:rsidP="005850D4">
            <w:pPr>
              <w:spacing w:after="0" w:line="100" w:lineRule="atLeast"/>
              <w:rPr>
                <w:rFonts w:ascii="Times New Roman" w:eastAsia="Calibri" w:hAnsi="Times New Roman" w:cs="Times New Roman"/>
                <w:b/>
                <w:bCs/>
                <w:i/>
                <w:color w:val="000000"/>
                <w:sz w:val="28"/>
                <w:szCs w:val="28"/>
              </w:rPr>
            </w:pPr>
            <w:r w:rsidRPr="002B37EF">
              <w:rPr>
                <w:rFonts w:ascii="Times New Roman" w:eastAsia="Calibri" w:hAnsi="Times New Roman" w:cs="Times New Roman"/>
                <w:b/>
                <w:bCs/>
                <w:i/>
                <w:color w:val="000000"/>
                <w:sz w:val="28"/>
                <w:szCs w:val="28"/>
              </w:rPr>
              <w:t>Какими снарядами стреляла «Катюша»?</w:t>
            </w:r>
          </w:p>
          <w:p w14:paraId="5313BA54" w14:textId="77777777" w:rsidR="009771AD" w:rsidRPr="002B37EF" w:rsidRDefault="009771AD" w:rsidP="005850D4">
            <w:pPr>
              <w:spacing w:after="0" w:line="100" w:lineRule="atLeast"/>
              <w:rPr>
                <w:rFonts w:ascii="Times New Roman" w:eastAsia="Calibri" w:hAnsi="Times New Roman" w:cs="Times New Roman"/>
                <w:bCs/>
                <w:i/>
                <w:color w:val="FF0000"/>
                <w:sz w:val="28"/>
                <w:szCs w:val="28"/>
              </w:rPr>
            </w:pPr>
            <w:r w:rsidRPr="002B37EF">
              <w:rPr>
                <w:rFonts w:ascii="Times New Roman" w:eastAsia="Calibri" w:hAnsi="Times New Roman" w:cs="Times New Roman"/>
                <w:b/>
                <w:bCs/>
                <w:i/>
                <w:color w:val="000000"/>
                <w:sz w:val="28"/>
                <w:szCs w:val="28"/>
              </w:rPr>
              <w:t xml:space="preserve"> Чем различаются между собой виды огнестрельного оружия?</w:t>
            </w:r>
            <w:r w:rsidRPr="002B37EF">
              <w:rPr>
                <w:rFonts w:ascii="Times New Roman" w:eastAsia="Calibri" w:hAnsi="Times New Roman" w:cs="Times New Roman"/>
                <w:bCs/>
                <w:color w:val="000000"/>
                <w:sz w:val="28"/>
                <w:szCs w:val="28"/>
              </w:rPr>
              <w:t xml:space="preserve"> </w:t>
            </w:r>
            <w:r w:rsidRPr="002B37EF">
              <w:rPr>
                <w:rFonts w:ascii="Times New Roman" w:eastAsia="Calibri" w:hAnsi="Times New Roman" w:cs="Times New Roman"/>
                <w:bCs/>
                <w:i/>
                <w:sz w:val="28"/>
                <w:szCs w:val="28"/>
              </w:rPr>
              <w:t>(Размером, назначением, дальностью боя, калибром патрона, видом боеприпаса, поражающей силой).</w:t>
            </w:r>
          </w:p>
          <w:p w14:paraId="36E003DB" w14:textId="77777777" w:rsidR="009771AD" w:rsidRPr="002B37EF" w:rsidRDefault="009771AD" w:rsidP="005850D4">
            <w:pPr>
              <w:spacing w:after="0" w:line="100" w:lineRule="atLeast"/>
              <w:rPr>
                <w:rFonts w:ascii="Times New Roman" w:eastAsia="Calibri" w:hAnsi="Times New Roman" w:cs="Times New Roman"/>
                <w:bCs/>
                <w:sz w:val="28"/>
                <w:szCs w:val="28"/>
              </w:rPr>
            </w:pPr>
            <w:r w:rsidRPr="002B37EF">
              <w:rPr>
                <w:rFonts w:ascii="Times New Roman" w:eastAsia="Calibri" w:hAnsi="Times New Roman" w:cs="Times New Roman"/>
                <w:bCs/>
                <w:sz w:val="28"/>
                <w:szCs w:val="28"/>
              </w:rPr>
              <w:t>Уважаемые родители, предлагаем Вам ссылку, по которой ребёнка жд</w:t>
            </w:r>
            <w:r w:rsidR="00923098" w:rsidRPr="002B37EF">
              <w:rPr>
                <w:rFonts w:ascii="Times New Roman" w:eastAsia="Calibri" w:hAnsi="Times New Roman" w:cs="Times New Roman"/>
                <w:bCs/>
                <w:sz w:val="28"/>
                <w:szCs w:val="28"/>
              </w:rPr>
              <w:t>у</w:t>
            </w:r>
            <w:r w:rsidRPr="002B37EF">
              <w:rPr>
                <w:rFonts w:ascii="Times New Roman" w:eastAsia="Calibri" w:hAnsi="Times New Roman" w:cs="Times New Roman"/>
                <w:bCs/>
                <w:sz w:val="28"/>
                <w:szCs w:val="28"/>
              </w:rPr>
              <w:t xml:space="preserve">т </w:t>
            </w:r>
            <w:hyperlink r:id="rId29" w:history="1">
              <w:r w:rsidRPr="002B37EF">
                <w:rPr>
                  <w:rStyle w:val="a5"/>
                  <w:rFonts w:ascii="Times New Roman" w:eastAsia="Calibri" w:hAnsi="Times New Roman" w:cs="Times New Roman"/>
                  <w:bCs/>
                  <w:sz w:val="28"/>
                  <w:szCs w:val="28"/>
                  <w:lang w:val="ru-RU" w:eastAsia="ar-SA" w:bidi="ar-SA"/>
                </w:rPr>
                <w:t>раскраски</w:t>
              </w:r>
            </w:hyperlink>
            <w:r w:rsidRPr="002B37EF">
              <w:rPr>
                <w:rFonts w:ascii="Times New Roman" w:eastAsia="Calibri" w:hAnsi="Times New Roman" w:cs="Times New Roman"/>
                <w:bCs/>
                <w:sz w:val="28"/>
                <w:szCs w:val="28"/>
              </w:rPr>
              <w:t xml:space="preserve"> </w:t>
            </w:r>
            <w:r w:rsidR="00AD4BA0" w:rsidRPr="002B37EF">
              <w:rPr>
                <w:rFonts w:ascii="Times New Roman" w:eastAsia="Calibri" w:hAnsi="Times New Roman" w:cs="Times New Roman"/>
                <w:bCs/>
                <w:sz w:val="28"/>
                <w:szCs w:val="28"/>
              </w:rPr>
              <w:t xml:space="preserve">и </w:t>
            </w:r>
            <w:hyperlink r:id="rId30" w:history="1">
              <w:r w:rsidR="00AD4BA0" w:rsidRPr="002B37EF">
                <w:rPr>
                  <w:rStyle w:val="a5"/>
                  <w:rFonts w:ascii="Times New Roman" w:eastAsia="Calibri" w:hAnsi="Times New Roman" w:cs="Times New Roman"/>
                  <w:bCs/>
                  <w:sz w:val="28"/>
                  <w:szCs w:val="28"/>
                  <w:lang w:val="ru-RU" w:eastAsia="ar-SA" w:bidi="ar-SA"/>
                </w:rPr>
                <w:t>пазлы</w:t>
              </w:r>
            </w:hyperlink>
            <w:r w:rsidR="00AD4BA0" w:rsidRPr="002B37EF">
              <w:rPr>
                <w:rFonts w:ascii="Times New Roman" w:eastAsia="Calibri" w:hAnsi="Times New Roman" w:cs="Times New Roman"/>
                <w:bCs/>
                <w:sz w:val="28"/>
                <w:szCs w:val="28"/>
              </w:rPr>
              <w:t xml:space="preserve"> военной техник</w:t>
            </w:r>
            <w:r w:rsidR="00923098" w:rsidRPr="002B37EF">
              <w:rPr>
                <w:rFonts w:ascii="Times New Roman" w:eastAsia="Calibri" w:hAnsi="Times New Roman" w:cs="Times New Roman"/>
                <w:bCs/>
                <w:sz w:val="28"/>
                <w:szCs w:val="28"/>
              </w:rPr>
              <w:t>и</w:t>
            </w:r>
            <w:r w:rsidR="00AD4BA0" w:rsidRPr="002B37EF">
              <w:rPr>
                <w:rFonts w:ascii="Times New Roman" w:eastAsia="Calibri" w:hAnsi="Times New Roman" w:cs="Times New Roman"/>
                <w:bCs/>
                <w:sz w:val="28"/>
                <w:szCs w:val="28"/>
              </w:rPr>
              <w:t>.</w:t>
            </w:r>
          </w:p>
        </w:tc>
      </w:tr>
      <w:tr w:rsidR="00D60DB5" w:rsidRPr="002B37EF" w14:paraId="1399AB60" w14:textId="77777777" w:rsidTr="005850D4">
        <w:tc>
          <w:tcPr>
            <w:tcW w:w="15288" w:type="dxa"/>
            <w:gridSpan w:val="3"/>
            <w:tcBorders>
              <w:top w:val="single" w:sz="4" w:space="0" w:color="000000"/>
              <w:left w:val="single" w:sz="4" w:space="0" w:color="000000"/>
              <w:bottom w:val="single" w:sz="4" w:space="0" w:color="000000"/>
              <w:right w:val="single" w:sz="4" w:space="0" w:color="000000"/>
            </w:tcBorders>
            <w:shd w:val="clear" w:color="auto" w:fill="auto"/>
          </w:tcPr>
          <w:p w14:paraId="73D8DB22" w14:textId="77777777" w:rsidR="003F5707" w:rsidRDefault="003F5707" w:rsidP="005850D4">
            <w:pPr>
              <w:spacing w:after="0" w:line="240" w:lineRule="auto"/>
              <w:jc w:val="center"/>
              <w:rPr>
                <w:rFonts w:ascii="Times New Roman" w:eastAsia="Calibri" w:hAnsi="Times New Roman" w:cs="Times New Roman"/>
                <w:b/>
                <w:bCs/>
                <w:color w:val="FF0000"/>
                <w:sz w:val="28"/>
                <w:szCs w:val="28"/>
                <w:u w:val="single"/>
              </w:rPr>
            </w:pPr>
          </w:p>
          <w:p w14:paraId="615BA36E" w14:textId="77777777" w:rsidR="00D60DB5" w:rsidRPr="002B37EF" w:rsidRDefault="00D60DB5" w:rsidP="005850D4">
            <w:pPr>
              <w:spacing w:after="0" w:line="240" w:lineRule="auto"/>
              <w:jc w:val="center"/>
              <w:rPr>
                <w:rFonts w:ascii="Times New Roman" w:eastAsia="Andale Sans UI" w:hAnsi="Times New Roman" w:cs="Times New Roman"/>
                <w:kern w:val="1"/>
                <w:sz w:val="28"/>
                <w:szCs w:val="28"/>
                <w:lang/>
              </w:rPr>
            </w:pPr>
            <w:r w:rsidRPr="002B37EF">
              <w:rPr>
                <w:rFonts w:ascii="Times New Roman" w:eastAsia="Calibri" w:hAnsi="Times New Roman" w:cs="Times New Roman"/>
                <w:b/>
                <w:bCs/>
                <w:color w:val="FF0000"/>
                <w:sz w:val="28"/>
                <w:szCs w:val="28"/>
                <w:u w:val="single"/>
              </w:rPr>
              <w:t>Среда</w:t>
            </w:r>
          </w:p>
        </w:tc>
      </w:tr>
      <w:tr w:rsidR="00416521" w:rsidRPr="002B37EF" w14:paraId="34E18E42" w14:textId="77777777" w:rsidTr="005850D4">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9503162" w14:textId="77777777" w:rsidR="00416521" w:rsidRPr="002B37EF" w:rsidRDefault="00416521" w:rsidP="005850D4">
            <w:pPr>
              <w:spacing w:after="0" w:line="100" w:lineRule="atLeast"/>
              <w:rPr>
                <w:rFonts w:ascii="Times New Roman" w:eastAsia="Calibri" w:hAnsi="Times New Roman" w:cs="Times New Roman"/>
                <w:b/>
                <w:bCs/>
                <w:color w:val="000000"/>
                <w:sz w:val="28"/>
                <w:szCs w:val="28"/>
              </w:rPr>
            </w:pPr>
            <w:r w:rsidRPr="002B37EF">
              <w:rPr>
                <w:rFonts w:ascii="Times New Roman" w:eastAsia="Calibri" w:hAnsi="Times New Roman" w:cs="Times New Roman"/>
                <w:b/>
                <w:bCs/>
                <w:color w:val="000000"/>
                <w:sz w:val="28"/>
                <w:szCs w:val="28"/>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4833638" w14:textId="77777777" w:rsidR="009A7BB0" w:rsidRPr="002B37EF" w:rsidRDefault="009A7BB0" w:rsidP="007D69BB">
            <w:pPr>
              <w:spacing w:after="0" w:line="100" w:lineRule="atLeast"/>
              <w:jc w:val="center"/>
              <w:rPr>
                <w:rFonts w:ascii="Times New Roman" w:eastAsia="Calibri" w:hAnsi="Times New Roman" w:cs="Times New Roman"/>
                <w:b/>
                <w:bCs/>
                <w:color w:val="000000"/>
                <w:sz w:val="28"/>
                <w:szCs w:val="28"/>
              </w:rPr>
            </w:pPr>
            <w:r w:rsidRPr="002B37EF">
              <w:rPr>
                <w:rFonts w:ascii="Times New Roman" w:eastAsia="Calibri" w:hAnsi="Times New Roman" w:cs="Times New Roman"/>
                <w:b/>
                <w:bCs/>
                <w:color w:val="000000"/>
                <w:sz w:val="28"/>
                <w:szCs w:val="28"/>
              </w:rPr>
              <w:t>«Дети-герои Великой Отечественной войны 1941-1945 и их подвиги».</w:t>
            </w:r>
          </w:p>
          <w:p w14:paraId="18C3F656" w14:textId="610D3CE5" w:rsidR="00416521" w:rsidRPr="002B37EF" w:rsidRDefault="006C3D5B" w:rsidP="005850D4">
            <w:pPr>
              <w:spacing w:after="0" w:line="100" w:lineRule="atLeast"/>
              <w:rPr>
                <w:rFonts w:ascii="Times New Roman" w:eastAsia="Calibri" w:hAnsi="Times New Roman" w:cs="Times New Roman"/>
                <w:b/>
                <w:bCs/>
                <w:color w:val="000000"/>
                <w:sz w:val="28"/>
                <w:szCs w:val="28"/>
              </w:rPr>
            </w:pPr>
            <w:r w:rsidRPr="002B37EF">
              <w:rPr>
                <w:rFonts w:ascii="Times New Roman" w:eastAsia="Calibri" w:hAnsi="Times New Roman" w:cs="Times New Roman"/>
                <w:b/>
                <w:bCs/>
                <w:noProof/>
                <w:color w:val="000000"/>
                <w:sz w:val="28"/>
                <w:szCs w:val="28"/>
              </w:rPr>
              <w:drawing>
                <wp:inline distT="0" distB="0" distL="0" distR="0" wp14:anchorId="275D2B91" wp14:editId="605C9891">
                  <wp:extent cx="1699260" cy="1112520"/>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99260" cy="1112520"/>
                          </a:xfrm>
                          <a:prstGeom prst="rect">
                            <a:avLst/>
                          </a:prstGeom>
                          <a:noFill/>
                          <a:ln>
                            <a:noFill/>
                          </a:ln>
                        </pic:spPr>
                      </pic:pic>
                    </a:graphicData>
                  </a:graphic>
                </wp:inline>
              </w:drawing>
            </w:r>
          </w:p>
          <w:p w14:paraId="30CDFB9D" w14:textId="77777777" w:rsidR="00416521" w:rsidRPr="002B37EF" w:rsidRDefault="00416521" w:rsidP="005850D4">
            <w:pPr>
              <w:spacing w:after="0" w:line="100" w:lineRule="atLeast"/>
              <w:rPr>
                <w:rFonts w:ascii="Times New Roman" w:eastAsia="Calibri" w:hAnsi="Times New Roman" w:cs="Times New Roman"/>
                <w:b/>
                <w:bCs/>
                <w:color w:val="000000"/>
                <w:sz w:val="28"/>
                <w:szCs w:val="28"/>
              </w:rPr>
            </w:pPr>
          </w:p>
        </w:tc>
        <w:tc>
          <w:tcPr>
            <w:tcW w:w="11636" w:type="dxa"/>
            <w:tcBorders>
              <w:top w:val="single" w:sz="4" w:space="0" w:color="000000"/>
              <w:left w:val="single" w:sz="4" w:space="0" w:color="000000"/>
              <w:bottom w:val="single" w:sz="4" w:space="0" w:color="000000"/>
              <w:right w:val="single" w:sz="4" w:space="0" w:color="000000"/>
            </w:tcBorders>
            <w:shd w:val="clear" w:color="auto" w:fill="auto"/>
          </w:tcPr>
          <w:p w14:paraId="693A7C9E" w14:textId="77777777" w:rsidR="009A7BB0" w:rsidRPr="002B37EF" w:rsidRDefault="00D60DB5" w:rsidP="005850D4">
            <w:pPr>
              <w:suppressAutoHyphens w:val="0"/>
              <w:spacing w:after="0" w:line="240" w:lineRule="auto"/>
              <w:rPr>
                <w:rFonts w:ascii="Times New Roman" w:eastAsia="Calibri" w:hAnsi="Times New Roman" w:cs="Times New Roman"/>
                <w:sz w:val="28"/>
                <w:szCs w:val="28"/>
                <w:lang w:eastAsia="en-US"/>
              </w:rPr>
            </w:pPr>
            <w:r w:rsidRPr="002B37EF">
              <w:rPr>
                <w:rFonts w:ascii="Times New Roman" w:eastAsia="Calibri" w:hAnsi="Times New Roman" w:cs="Times New Roman"/>
                <w:sz w:val="28"/>
                <w:szCs w:val="28"/>
                <w:lang w:eastAsia="en-US"/>
              </w:rPr>
              <w:t xml:space="preserve">Дети войны, чьи детские судьбы пересеклись с войной напрямую. Многие из них были настоящими героями. Среди защитников Родины были и дети. Дети, попавшие на фронт, или воевавшие в партизанских отрядах. Таких мальчишек-подростков называли «сыновьями полков». Они воевали наравне с взрослыми воинами и даже совершали подвиги. </w:t>
            </w:r>
          </w:p>
          <w:p w14:paraId="03CB974A" w14:textId="77777777" w:rsidR="003F5707" w:rsidRDefault="00D60DB5" w:rsidP="005850D4">
            <w:pPr>
              <w:suppressAutoHyphens w:val="0"/>
              <w:spacing w:after="0" w:line="240" w:lineRule="auto"/>
              <w:rPr>
                <w:rFonts w:ascii="Times New Roman" w:eastAsia="Calibri" w:hAnsi="Times New Roman" w:cs="Times New Roman"/>
                <w:sz w:val="28"/>
                <w:szCs w:val="28"/>
                <w:lang w:eastAsia="en-US"/>
              </w:rPr>
            </w:pPr>
            <w:r w:rsidRPr="002B37EF">
              <w:rPr>
                <w:rFonts w:ascii="Times New Roman" w:eastAsia="Calibri" w:hAnsi="Times New Roman" w:cs="Times New Roman"/>
                <w:sz w:val="28"/>
                <w:szCs w:val="28"/>
                <w:lang w:eastAsia="en-US"/>
              </w:rPr>
              <w:t>Некоторые, повторяя подвиг Сусанина, заводили отряды врагов в непроходимые леса, в болотные трясины, на минные поля</w:t>
            </w:r>
          </w:p>
          <w:p w14:paraId="347795D9" w14:textId="77777777" w:rsidR="009A7BB0" w:rsidRPr="002B37EF" w:rsidRDefault="00D60DB5" w:rsidP="005850D4">
            <w:pPr>
              <w:suppressAutoHyphens w:val="0"/>
              <w:spacing w:after="0" w:line="240" w:lineRule="auto"/>
              <w:rPr>
                <w:rFonts w:ascii="Times New Roman" w:eastAsia="Calibri" w:hAnsi="Times New Roman" w:cs="Times New Roman"/>
                <w:sz w:val="28"/>
                <w:szCs w:val="28"/>
                <w:lang w:eastAsia="en-US"/>
              </w:rPr>
            </w:pPr>
            <w:r w:rsidRPr="002B37EF">
              <w:rPr>
                <w:rFonts w:ascii="Times New Roman" w:eastAsia="Calibri" w:hAnsi="Times New Roman" w:cs="Times New Roman"/>
                <w:sz w:val="28"/>
                <w:szCs w:val="28"/>
                <w:lang w:eastAsia="en-US"/>
              </w:rPr>
              <w:t xml:space="preserve">Пионерами — </w:t>
            </w:r>
            <w:hyperlink r:id="rId32" w:history="1">
              <w:r w:rsidRPr="002B37EF">
                <w:rPr>
                  <w:rStyle w:val="a5"/>
                  <w:rFonts w:ascii="Times New Roman" w:eastAsia="Calibri" w:hAnsi="Times New Roman" w:cs="Times New Roman"/>
                  <w:sz w:val="28"/>
                  <w:szCs w:val="28"/>
                  <w:lang w:val="ru-RU" w:eastAsia="en-US" w:bidi="ar-SA"/>
                </w:rPr>
                <w:t>героями названы 56 человек</w:t>
              </w:r>
            </w:hyperlink>
            <w:r w:rsidRPr="002B37EF">
              <w:rPr>
                <w:rFonts w:ascii="Times New Roman" w:eastAsia="Calibri" w:hAnsi="Times New Roman" w:cs="Times New Roman"/>
                <w:sz w:val="28"/>
                <w:szCs w:val="28"/>
                <w:lang w:eastAsia="en-US"/>
              </w:rPr>
              <w:t xml:space="preserve">. </w:t>
            </w:r>
          </w:p>
          <w:p w14:paraId="6ABC86DD" w14:textId="77777777" w:rsidR="009A7BB0" w:rsidRPr="002B37EF" w:rsidRDefault="00D60DB5" w:rsidP="005850D4">
            <w:pPr>
              <w:suppressAutoHyphens w:val="0"/>
              <w:spacing w:after="0" w:line="240" w:lineRule="auto"/>
              <w:rPr>
                <w:rFonts w:ascii="Times New Roman" w:eastAsia="Calibri" w:hAnsi="Times New Roman" w:cs="Times New Roman"/>
                <w:sz w:val="28"/>
                <w:szCs w:val="28"/>
                <w:lang w:eastAsia="en-US"/>
              </w:rPr>
            </w:pPr>
            <w:r w:rsidRPr="002B37EF">
              <w:rPr>
                <w:rFonts w:ascii="Times New Roman" w:eastAsia="Calibri" w:hAnsi="Times New Roman" w:cs="Times New Roman"/>
                <w:sz w:val="28"/>
                <w:szCs w:val="28"/>
                <w:lang w:eastAsia="en-US"/>
              </w:rPr>
              <w:t>Среди них высшего звания Героя Советского Союза были посмертно удостоены четверо: Валя Котик, Зина Портнова, Лёня Голиков, Марат Казей. Погибшим героям, кроме Лёни Голикова, было всего 13-14 лет. Десятки тысяч детей были награждены орденами и медалями за различные боевые заслуги.</w:t>
            </w:r>
            <w:r w:rsidR="009A7BB0" w:rsidRPr="002B37EF">
              <w:rPr>
                <w:rFonts w:ascii="Times New Roman" w:eastAsia="Calibri" w:hAnsi="Times New Roman" w:cs="Times New Roman"/>
                <w:sz w:val="28"/>
                <w:szCs w:val="28"/>
                <w:lang w:eastAsia="en-US"/>
              </w:rPr>
              <w:t xml:space="preserve"> </w:t>
            </w:r>
          </w:p>
          <w:p w14:paraId="5D8EAEBD" w14:textId="77777777" w:rsidR="009A7BB0" w:rsidRDefault="009A7BB0" w:rsidP="005850D4">
            <w:pPr>
              <w:suppressAutoHyphens w:val="0"/>
              <w:spacing w:after="0" w:line="240" w:lineRule="auto"/>
              <w:rPr>
                <w:rFonts w:ascii="Times New Roman" w:eastAsia="Calibri" w:hAnsi="Times New Roman" w:cs="Times New Roman"/>
                <w:sz w:val="28"/>
                <w:szCs w:val="28"/>
                <w:lang w:eastAsia="en-US"/>
              </w:rPr>
            </w:pPr>
            <w:r w:rsidRPr="002B37EF">
              <w:rPr>
                <w:rFonts w:ascii="Times New Roman" w:eastAsia="Calibri" w:hAnsi="Times New Roman" w:cs="Times New Roman"/>
                <w:sz w:val="28"/>
                <w:szCs w:val="28"/>
                <w:lang w:eastAsia="en-US"/>
              </w:rPr>
              <w:t xml:space="preserve">И никто не ожидал, что именно эти мальчишки и девчонки способны совершить великий подвиг во славу свободы и независимости своей Родины! </w:t>
            </w:r>
          </w:p>
          <w:p w14:paraId="45D27C6D" w14:textId="77777777" w:rsidR="00416521" w:rsidRPr="002B37EF" w:rsidRDefault="00D60DB5" w:rsidP="005850D4">
            <w:pPr>
              <w:suppressAutoHyphens w:val="0"/>
              <w:spacing w:after="0" w:line="240" w:lineRule="auto"/>
              <w:rPr>
                <w:rFonts w:ascii="Times New Roman" w:eastAsia="Calibri" w:hAnsi="Times New Roman" w:cs="Times New Roman"/>
                <w:sz w:val="28"/>
                <w:szCs w:val="28"/>
                <w:lang w:eastAsia="en-US"/>
              </w:rPr>
            </w:pPr>
            <w:r w:rsidRPr="002B37EF">
              <w:rPr>
                <w:rFonts w:ascii="Times New Roman" w:eastAsia="Calibri" w:hAnsi="Times New Roman" w:cs="Times New Roman"/>
                <w:sz w:val="28"/>
                <w:szCs w:val="28"/>
                <w:lang w:eastAsia="en-US"/>
              </w:rPr>
              <w:t xml:space="preserve">Прочтите ребенку повесть В. Катаева </w:t>
            </w:r>
            <w:hyperlink r:id="rId33" w:history="1">
              <w:r w:rsidRPr="002B37EF">
                <w:rPr>
                  <w:rStyle w:val="a5"/>
                  <w:rFonts w:ascii="Times New Roman" w:eastAsia="Calibri" w:hAnsi="Times New Roman" w:cs="Times New Roman"/>
                  <w:sz w:val="28"/>
                  <w:szCs w:val="28"/>
                  <w:lang w:val="ru-RU" w:eastAsia="en-US" w:bidi="ar-SA"/>
                </w:rPr>
                <w:t>"Сын полка"</w:t>
              </w:r>
            </w:hyperlink>
            <w:r w:rsidRPr="002B37EF">
              <w:rPr>
                <w:rFonts w:ascii="Times New Roman" w:eastAsia="Calibri" w:hAnsi="Times New Roman" w:cs="Times New Roman"/>
                <w:sz w:val="28"/>
                <w:szCs w:val="28"/>
                <w:lang w:eastAsia="en-US"/>
              </w:rPr>
              <w:t xml:space="preserve"> (в сокращении )</w:t>
            </w:r>
          </w:p>
          <w:p w14:paraId="36FC2D6D" w14:textId="77777777" w:rsidR="00CD39EE" w:rsidRDefault="00CD39EE" w:rsidP="005850D4">
            <w:pPr>
              <w:suppressAutoHyphens w:val="0"/>
              <w:spacing w:after="0" w:line="240" w:lineRule="auto"/>
              <w:rPr>
                <w:rFonts w:ascii="Times New Roman" w:eastAsia="Calibri" w:hAnsi="Times New Roman" w:cs="Times New Roman"/>
                <w:sz w:val="28"/>
                <w:szCs w:val="28"/>
                <w:lang w:eastAsia="en-US"/>
              </w:rPr>
            </w:pPr>
            <w:r w:rsidRPr="002B37EF">
              <w:rPr>
                <w:rFonts w:ascii="Times New Roman" w:eastAsia="Calibri" w:hAnsi="Times New Roman" w:cs="Times New Roman"/>
                <w:sz w:val="28"/>
                <w:szCs w:val="28"/>
                <w:lang w:eastAsia="en-US"/>
              </w:rPr>
              <w:t xml:space="preserve">Посмотрите фильм </w:t>
            </w:r>
            <w:hyperlink r:id="rId34" w:history="1">
              <w:r w:rsidRPr="002B37EF">
                <w:rPr>
                  <w:rStyle w:val="a5"/>
                  <w:rFonts w:ascii="Times New Roman" w:eastAsia="Calibri" w:hAnsi="Times New Roman" w:cs="Times New Roman"/>
                  <w:sz w:val="28"/>
                  <w:szCs w:val="28"/>
                  <w:lang w:val="ru-RU" w:eastAsia="en-US" w:bidi="ar-SA"/>
                </w:rPr>
                <w:t>"Маленькие герои большой войны".</w:t>
              </w:r>
            </w:hyperlink>
          </w:p>
          <w:p w14:paraId="0367818C" w14:textId="77777777" w:rsidR="003F5707" w:rsidRPr="002B37EF" w:rsidRDefault="003F5707" w:rsidP="005850D4">
            <w:pPr>
              <w:suppressAutoHyphens w:val="0"/>
              <w:spacing w:after="0" w:line="240" w:lineRule="auto"/>
              <w:rPr>
                <w:rFonts w:ascii="Times New Roman" w:eastAsia="Calibri" w:hAnsi="Times New Roman" w:cs="Times New Roman"/>
                <w:sz w:val="28"/>
                <w:szCs w:val="28"/>
                <w:lang w:eastAsia="en-US"/>
              </w:rPr>
            </w:pPr>
          </w:p>
        </w:tc>
      </w:tr>
      <w:tr w:rsidR="00416521" w:rsidRPr="002B37EF" w14:paraId="22738C6C" w14:textId="77777777" w:rsidTr="007D69BB">
        <w:trPr>
          <w:trHeight w:val="3564"/>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C1B4EDF" w14:textId="77777777" w:rsidR="00416521" w:rsidRPr="002B37EF" w:rsidRDefault="00416521" w:rsidP="005850D4">
            <w:pPr>
              <w:spacing w:after="0" w:line="100" w:lineRule="atLeast"/>
              <w:rPr>
                <w:rFonts w:ascii="Times New Roman" w:eastAsia="Calibri" w:hAnsi="Times New Roman" w:cs="Times New Roman"/>
                <w:b/>
                <w:bCs/>
                <w:color w:val="000000"/>
                <w:sz w:val="28"/>
                <w:szCs w:val="28"/>
              </w:rPr>
            </w:pPr>
            <w:r w:rsidRPr="002B37EF">
              <w:rPr>
                <w:rFonts w:ascii="Times New Roman" w:eastAsia="Calibri" w:hAnsi="Times New Roman" w:cs="Times New Roman"/>
                <w:b/>
                <w:bCs/>
                <w:color w:val="000000"/>
                <w:sz w:val="28"/>
                <w:szCs w:val="28"/>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EAD9322" w14:textId="77777777" w:rsidR="008B6318" w:rsidRPr="002B37EF" w:rsidRDefault="008B6318" w:rsidP="005850D4">
            <w:pPr>
              <w:spacing w:after="0"/>
              <w:jc w:val="center"/>
              <w:rPr>
                <w:rFonts w:ascii="Times New Roman" w:eastAsia="Calibri" w:hAnsi="Times New Roman" w:cs="Times New Roman"/>
                <w:b/>
                <w:bCs/>
                <w:color w:val="000000"/>
                <w:sz w:val="28"/>
                <w:szCs w:val="28"/>
              </w:rPr>
            </w:pPr>
          </w:p>
          <w:p w14:paraId="73F25C2F" w14:textId="77777777" w:rsidR="008B6318" w:rsidRPr="002B37EF" w:rsidRDefault="009A7BB0" w:rsidP="005850D4">
            <w:pPr>
              <w:spacing w:after="0"/>
              <w:jc w:val="center"/>
              <w:rPr>
                <w:rFonts w:ascii="Times New Roman" w:eastAsia="Calibri" w:hAnsi="Times New Roman" w:cs="Times New Roman"/>
                <w:b/>
                <w:bCs/>
                <w:color w:val="000000"/>
                <w:sz w:val="28"/>
                <w:szCs w:val="28"/>
              </w:rPr>
            </w:pPr>
            <w:r w:rsidRPr="002B37EF">
              <w:rPr>
                <w:rFonts w:ascii="Times New Roman" w:eastAsia="Calibri" w:hAnsi="Times New Roman" w:cs="Times New Roman"/>
                <w:b/>
                <w:bCs/>
                <w:color w:val="000000"/>
                <w:sz w:val="28"/>
                <w:szCs w:val="28"/>
              </w:rPr>
              <w:t>«Животные на войне»</w:t>
            </w:r>
          </w:p>
          <w:p w14:paraId="33C7794D" w14:textId="77777777" w:rsidR="008B6318" w:rsidRPr="002B37EF" w:rsidRDefault="008B6318" w:rsidP="005850D4">
            <w:pPr>
              <w:spacing w:after="0"/>
              <w:jc w:val="center"/>
              <w:rPr>
                <w:rFonts w:ascii="Times New Roman" w:eastAsia="Calibri" w:hAnsi="Times New Roman" w:cs="Times New Roman"/>
                <w:b/>
                <w:bCs/>
                <w:color w:val="000000"/>
                <w:sz w:val="28"/>
                <w:szCs w:val="28"/>
              </w:rPr>
            </w:pPr>
          </w:p>
          <w:p w14:paraId="06854D20" w14:textId="5FF9D161" w:rsidR="008B6318" w:rsidRPr="002B37EF" w:rsidRDefault="006C3D5B" w:rsidP="005850D4">
            <w:pPr>
              <w:spacing w:after="0"/>
              <w:jc w:val="center"/>
              <w:rPr>
                <w:rFonts w:ascii="Times New Roman" w:eastAsia="Calibri" w:hAnsi="Times New Roman" w:cs="Times New Roman"/>
                <w:b/>
                <w:bCs/>
                <w:color w:val="000000"/>
                <w:sz w:val="28"/>
                <w:szCs w:val="28"/>
              </w:rPr>
            </w:pPr>
            <w:r w:rsidRPr="002B37EF">
              <w:rPr>
                <w:rFonts w:ascii="Times New Roman" w:eastAsia="Calibri" w:hAnsi="Times New Roman" w:cs="Times New Roman"/>
                <w:b/>
                <w:bCs/>
                <w:noProof/>
                <w:color w:val="000000"/>
                <w:sz w:val="28"/>
                <w:szCs w:val="28"/>
              </w:rPr>
              <w:drawing>
                <wp:inline distT="0" distB="0" distL="0" distR="0" wp14:anchorId="3C5D237B" wp14:editId="3AE78EC3">
                  <wp:extent cx="1539240" cy="1097280"/>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39240" cy="1097280"/>
                          </a:xfrm>
                          <a:prstGeom prst="rect">
                            <a:avLst/>
                          </a:prstGeom>
                          <a:noFill/>
                          <a:ln>
                            <a:noFill/>
                          </a:ln>
                        </pic:spPr>
                      </pic:pic>
                    </a:graphicData>
                  </a:graphic>
                </wp:inline>
              </w:drawing>
            </w:r>
          </w:p>
          <w:p w14:paraId="42EC8969" w14:textId="77777777" w:rsidR="008B6318" w:rsidRPr="002B37EF" w:rsidRDefault="008B6318" w:rsidP="007D69BB">
            <w:pPr>
              <w:spacing w:after="0"/>
              <w:rPr>
                <w:rFonts w:ascii="Times New Roman" w:eastAsia="Calibri" w:hAnsi="Times New Roman" w:cs="Times New Roman"/>
                <w:b/>
                <w:bCs/>
                <w:color w:val="000000"/>
                <w:sz w:val="28"/>
                <w:szCs w:val="28"/>
              </w:rPr>
            </w:pPr>
          </w:p>
        </w:tc>
        <w:tc>
          <w:tcPr>
            <w:tcW w:w="11636" w:type="dxa"/>
            <w:tcBorders>
              <w:top w:val="single" w:sz="4" w:space="0" w:color="000000"/>
              <w:left w:val="single" w:sz="4" w:space="0" w:color="000000"/>
              <w:bottom w:val="single" w:sz="4" w:space="0" w:color="000000"/>
              <w:right w:val="single" w:sz="4" w:space="0" w:color="000000"/>
            </w:tcBorders>
            <w:shd w:val="clear" w:color="auto" w:fill="auto"/>
          </w:tcPr>
          <w:p w14:paraId="0760513F" w14:textId="77777777" w:rsidR="009A7BB0" w:rsidRPr="002B37EF" w:rsidRDefault="009A7BB0" w:rsidP="005850D4">
            <w:pPr>
              <w:spacing w:after="0" w:line="240" w:lineRule="auto"/>
              <w:jc w:val="both"/>
              <w:rPr>
                <w:rFonts w:ascii="Times New Roman" w:eastAsia="Andale Sans UI" w:hAnsi="Times New Roman" w:cs="Times New Roman"/>
                <w:kern w:val="1"/>
                <w:sz w:val="28"/>
                <w:szCs w:val="28"/>
                <w:lang/>
              </w:rPr>
            </w:pPr>
            <w:r w:rsidRPr="002B37EF">
              <w:rPr>
                <w:rFonts w:ascii="Times New Roman" w:eastAsia="Andale Sans UI" w:hAnsi="Times New Roman" w:cs="Times New Roman"/>
                <w:kern w:val="1"/>
                <w:sz w:val="28"/>
                <w:szCs w:val="28"/>
                <w:lang/>
              </w:rPr>
              <w:t>В тяжелые годы рядом с солдатами на фронте воевали и те, кого мы называем нашими меньшими братьями: звери и птицы. Им не давали орденов, они не получали званий. Они совершали подвиги, не зная этого. Они просто делали то, чему их научили люди – и гибли, как и люди. Но, погибая, они спасали тысячи человеческих жизней. </w:t>
            </w:r>
          </w:p>
          <w:p w14:paraId="15199809" w14:textId="77777777" w:rsidR="009A7BB0" w:rsidRPr="002B37EF" w:rsidRDefault="009A7BB0" w:rsidP="005850D4">
            <w:pPr>
              <w:spacing w:after="0" w:line="240" w:lineRule="auto"/>
              <w:jc w:val="both"/>
              <w:rPr>
                <w:rFonts w:ascii="Times New Roman" w:eastAsia="Andale Sans UI" w:hAnsi="Times New Roman" w:cs="Times New Roman"/>
                <w:b/>
                <w:color w:val="FF0000"/>
                <w:kern w:val="1"/>
                <w:sz w:val="28"/>
                <w:szCs w:val="28"/>
                <w:lang/>
              </w:rPr>
            </w:pPr>
            <w:r w:rsidRPr="002B37EF">
              <w:rPr>
                <w:rFonts w:ascii="Times New Roman" w:eastAsia="Andale Sans UI" w:hAnsi="Times New Roman" w:cs="Times New Roman"/>
                <w:b/>
                <w:color w:val="FF0000"/>
                <w:kern w:val="1"/>
                <w:sz w:val="28"/>
                <w:szCs w:val="28"/>
                <w:lang/>
              </w:rPr>
              <w:t>Спросите у ребенка:</w:t>
            </w:r>
          </w:p>
          <w:p w14:paraId="11EA42F3" w14:textId="77777777" w:rsidR="009A7BB0" w:rsidRPr="002B37EF" w:rsidRDefault="009A7BB0" w:rsidP="005850D4">
            <w:pPr>
              <w:spacing w:after="0" w:line="240" w:lineRule="auto"/>
              <w:jc w:val="both"/>
              <w:rPr>
                <w:rFonts w:ascii="Times New Roman" w:eastAsia="Andale Sans UI" w:hAnsi="Times New Roman" w:cs="Times New Roman"/>
                <w:b/>
                <w:i/>
                <w:kern w:val="1"/>
                <w:sz w:val="28"/>
                <w:szCs w:val="28"/>
                <w:lang/>
              </w:rPr>
            </w:pPr>
            <w:r w:rsidRPr="002B37EF">
              <w:rPr>
                <w:rFonts w:ascii="Times New Roman" w:eastAsia="Andale Sans UI" w:hAnsi="Times New Roman" w:cs="Times New Roman"/>
                <w:b/>
                <w:i/>
                <w:kern w:val="1"/>
                <w:sz w:val="28"/>
                <w:szCs w:val="28"/>
                <w:lang/>
              </w:rPr>
              <w:t xml:space="preserve">1) </w:t>
            </w:r>
            <w:r w:rsidRPr="002B37EF">
              <w:rPr>
                <w:rFonts w:ascii="Times New Roman" w:eastAsia="Andale Sans UI" w:hAnsi="Times New Roman" w:cs="Times New Roman"/>
                <w:b/>
                <w:i/>
                <w:kern w:val="1"/>
                <w:sz w:val="28"/>
                <w:szCs w:val="28"/>
                <w:lang/>
              </w:rPr>
              <w:t>Как ты думаешь, к</w:t>
            </w:r>
            <w:r w:rsidRPr="002B37EF">
              <w:rPr>
                <w:rFonts w:ascii="Times New Roman" w:eastAsia="Andale Sans UI" w:hAnsi="Times New Roman" w:cs="Times New Roman"/>
                <w:b/>
                <w:i/>
                <w:kern w:val="1"/>
                <w:sz w:val="28"/>
                <w:szCs w:val="28"/>
                <w:lang/>
              </w:rPr>
              <w:t>акую помощь оказывали собаки людям во время войны?</w:t>
            </w:r>
          </w:p>
          <w:p w14:paraId="63172829" w14:textId="77777777" w:rsidR="009A7BB0" w:rsidRPr="002B37EF" w:rsidRDefault="009A7BB0" w:rsidP="005850D4">
            <w:pPr>
              <w:spacing w:after="0" w:line="240" w:lineRule="auto"/>
              <w:jc w:val="both"/>
              <w:rPr>
                <w:rFonts w:ascii="Times New Roman" w:eastAsia="Andale Sans UI" w:hAnsi="Times New Roman" w:cs="Times New Roman"/>
                <w:kern w:val="1"/>
                <w:sz w:val="28"/>
                <w:szCs w:val="28"/>
                <w:lang/>
              </w:rPr>
            </w:pPr>
            <w:r w:rsidRPr="002B37EF">
              <w:rPr>
                <w:rFonts w:ascii="Times New Roman" w:eastAsia="Andale Sans UI" w:hAnsi="Times New Roman" w:cs="Times New Roman"/>
                <w:b/>
                <w:i/>
                <w:kern w:val="1"/>
                <w:sz w:val="28"/>
                <w:szCs w:val="28"/>
                <w:lang/>
              </w:rPr>
              <w:t>2) О каких военных профессиях собак упоминается в фильме?</w:t>
            </w:r>
            <w:r w:rsidRPr="002B37EF">
              <w:rPr>
                <w:rFonts w:ascii="Times New Roman" w:eastAsia="Andale Sans UI" w:hAnsi="Times New Roman" w:cs="Times New Roman"/>
                <w:kern w:val="1"/>
                <w:sz w:val="28"/>
                <w:szCs w:val="28"/>
                <w:lang/>
              </w:rPr>
              <w:t xml:space="preserve"> </w:t>
            </w:r>
            <w:r w:rsidRPr="002B37EF">
              <w:rPr>
                <w:rFonts w:ascii="Times New Roman" w:eastAsia="Andale Sans UI" w:hAnsi="Times New Roman" w:cs="Times New Roman"/>
                <w:i/>
                <w:kern w:val="1"/>
                <w:sz w:val="28"/>
                <w:szCs w:val="28"/>
                <w:lang/>
              </w:rPr>
              <w:t>(санитарные собаки, собаки – связисты, собаки – миноискатели, диверсионные собаки, ездовые собаки, сторожевые собаки).</w:t>
            </w:r>
          </w:p>
          <w:p w14:paraId="0A6C9C77" w14:textId="77777777" w:rsidR="009A7BB0" w:rsidRPr="002B37EF" w:rsidRDefault="009A7BB0" w:rsidP="005850D4">
            <w:pPr>
              <w:spacing w:after="0" w:line="240" w:lineRule="auto"/>
              <w:jc w:val="both"/>
              <w:rPr>
                <w:rFonts w:ascii="Times New Roman" w:eastAsia="Andale Sans UI" w:hAnsi="Times New Roman" w:cs="Times New Roman"/>
                <w:kern w:val="1"/>
                <w:sz w:val="28"/>
                <w:szCs w:val="28"/>
                <w:lang/>
              </w:rPr>
            </w:pPr>
            <w:r w:rsidRPr="002B37EF">
              <w:rPr>
                <w:rFonts w:ascii="Times New Roman" w:eastAsia="Andale Sans UI" w:hAnsi="Times New Roman" w:cs="Times New Roman"/>
                <w:b/>
                <w:i/>
                <w:kern w:val="1"/>
                <w:sz w:val="28"/>
                <w:szCs w:val="28"/>
                <w:lang/>
              </w:rPr>
              <w:t>3) Кто дрессировал собак?</w:t>
            </w:r>
            <w:r w:rsidRPr="002B37EF">
              <w:rPr>
                <w:rFonts w:ascii="Times New Roman" w:eastAsia="Andale Sans UI" w:hAnsi="Times New Roman" w:cs="Times New Roman"/>
                <w:kern w:val="1"/>
                <w:sz w:val="28"/>
                <w:szCs w:val="28"/>
                <w:lang/>
              </w:rPr>
              <w:t xml:space="preserve"> </w:t>
            </w:r>
            <w:r w:rsidRPr="002B37EF">
              <w:rPr>
                <w:rFonts w:ascii="Times New Roman" w:eastAsia="Andale Sans UI" w:hAnsi="Times New Roman" w:cs="Times New Roman"/>
                <w:i/>
                <w:kern w:val="1"/>
                <w:sz w:val="28"/>
                <w:szCs w:val="28"/>
                <w:lang/>
              </w:rPr>
              <w:t>(кинолог)</w:t>
            </w:r>
          </w:p>
          <w:p w14:paraId="03BB4678" w14:textId="77777777" w:rsidR="009A7BB0" w:rsidRDefault="009A7BB0" w:rsidP="005850D4">
            <w:pPr>
              <w:spacing w:after="0" w:line="240" w:lineRule="auto"/>
              <w:jc w:val="both"/>
              <w:rPr>
                <w:rFonts w:ascii="Times New Roman" w:eastAsia="Andale Sans UI" w:hAnsi="Times New Roman" w:cs="Times New Roman"/>
                <w:kern w:val="1"/>
                <w:sz w:val="28"/>
                <w:szCs w:val="28"/>
                <w:lang/>
              </w:rPr>
            </w:pPr>
            <w:hyperlink r:id="rId36" w:history="1">
              <w:r w:rsidRPr="002B37EF">
                <w:rPr>
                  <w:rStyle w:val="a5"/>
                  <w:rFonts w:ascii="Times New Roman" w:eastAsia="Andale Sans UI" w:hAnsi="Times New Roman" w:cs="Times New Roman"/>
                  <w:kern w:val="1"/>
                  <w:sz w:val="28"/>
                  <w:szCs w:val="28"/>
                  <w:lang w:bidi="ar-SA"/>
                </w:rPr>
                <w:t>Среди животных были и свои герои</w:t>
              </w:r>
            </w:hyperlink>
          </w:p>
          <w:p w14:paraId="428B16C7" w14:textId="77777777" w:rsidR="003F5707" w:rsidRPr="003F5707" w:rsidRDefault="003F5707" w:rsidP="005850D4">
            <w:pPr>
              <w:spacing w:after="0" w:line="240" w:lineRule="auto"/>
              <w:jc w:val="both"/>
              <w:rPr>
                <w:rFonts w:ascii="Times New Roman" w:eastAsia="Andale Sans UI" w:hAnsi="Times New Roman" w:cs="Times New Roman"/>
                <w:kern w:val="1"/>
                <w:sz w:val="28"/>
                <w:szCs w:val="28"/>
                <w:lang/>
              </w:rPr>
            </w:pPr>
          </w:p>
          <w:p w14:paraId="6CF59812" w14:textId="77777777" w:rsidR="009A7BB0" w:rsidRPr="002B37EF" w:rsidRDefault="009A7BB0" w:rsidP="005850D4">
            <w:pPr>
              <w:spacing w:after="0" w:line="240" w:lineRule="auto"/>
              <w:jc w:val="both"/>
              <w:rPr>
                <w:rFonts w:ascii="Times New Roman" w:eastAsia="Andale Sans UI" w:hAnsi="Times New Roman" w:cs="Times New Roman"/>
                <w:b/>
                <w:i/>
                <w:kern w:val="1"/>
                <w:sz w:val="28"/>
                <w:szCs w:val="28"/>
                <w:lang/>
              </w:rPr>
            </w:pPr>
            <w:r w:rsidRPr="002B37EF">
              <w:rPr>
                <w:rFonts w:ascii="Times New Roman" w:eastAsia="Andale Sans UI" w:hAnsi="Times New Roman" w:cs="Times New Roman"/>
                <w:b/>
                <w:i/>
                <w:kern w:val="1"/>
                <w:sz w:val="28"/>
                <w:szCs w:val="28"/>
                <w:lang/>
              </w:rPr>
              <w:t>1) Какой поступок животного больше всего запомнился?</w:t>
            </w:r>
          </w:p>
          <w:p w14:paraId="24D7EB31" w14:textId="77777777" w:rsidR="009A7BB0" w:rsidRPr="002B37EF" w:rsidRDefault="009A7BB0" w:rsidP="005850D4">
            <w:pPr>
              <w:spacing w:after="0" w:line="240" w:lineRule="auto"/>
              <w:jc w:val="both"/>
              <w:rPr>
                <w:rFonts w:ascii="Times New Roman" w:eastAsia="Andale Sans UI" w:hAnsi="Times New Roman" w:cs="Times New Roman"/>
                <w:i/>
                <w:kern w:val="1"/>
                <w:sz w:val="28"/>
                <w:szCs w:val="28"/>
                <w:lang/>
              </w:rPr>
            </w:pPr>
            <w:r w:rsidRPr="002B37EF">
              <w:rPr>
                <w:rFonts w:ascii="Times New Roman" w:eastAsia="Andale Sans UI" w:hAnsi="Times New Roman" w:cs="Times New Roman"/>
                <w:b/>
                <w:i/>
                <w:kern w:val="1"/>
                <w:sz w:val="28"/>
                <w:szCs w:val="28"/>
                <w:lang/>
              </w:rPr>
              <w:t>2) Какому животному он бы поставил памятник</w:t>
            </w:r>
            <w:r w:rsidRPr="002B37EF">
              <w:rPr>
                <w:rFonts w:ascii="Times New Roman" w:eastAsia="Andale Sans UI" w:hAnsi="Times New Roman" w:cs="Times New Roman"/>
                <w:i/>
                <w:kern w:val="1"/>
                <w:sz w:val="28"/>
                <w:szCs w:val="28"/>
                <w:lang/>
              </w:rPr>
              <w:t>?</w:t>
            </w:r>
          </w:p>
          <w:p w14:paraId="0A668BFF" w14:textId="77777777" w:rsidR="00416521" w:rsidRDefault="009A7BB0" w:rsidP="005850D4">
            <w:pPr>
              <w:spacing w:after="0" w:line="100" w:lineRule="atLeast"/>
              <w:rPr>
                <w:rFonts w:ascii="Times New Roman" w:eastAsia="Andale Sans UI" w:hAnsi="Times New Roman" w:cs="Times New Roman"/>
                <w:kern w:val="1"/>
                <w:sz w:val="28"/>
                <w:szCs w:val="28"/>
                <w:lang/>
              </w:rPr>
            </w:pPr>
            <w:r w:rsidRPr="002B37EF">
              <w:rPr>
                <w:rFonts w:ascii="Times New Roman" w:eastAsia="Andale Sans UI" w:hAnsi="Times New Roman" w:cs="Times New Roman"/>
                <w:kern w:val="1"/>
                <w:sz w:val="28"/>
                <w:szCs w:val="28"/>
                <w:lang/>
              </w:rPr>
              <w:t>Предложите ребёнку посмотреть ф</w:t>
            </w:r>
            <w:r w:rsidRPr="002B37EF">
              <w:rPr>
                <w:rFonts w:ascii="Times New Roman" w:eastAsia="Andale Sans UI" w:hAnsi="Times New Roman" w:cs="Times New Roman"/>
                <w:kern w:val="1"/>
                <w:sz w:val="28"/>
                <w:szCs w:val="28"/>
                <w:lang/>
              </w:rPr>
              <w:t xml:space="preserve">отографии </w:t>
            </w:r>
            <w:hyperlink r:id="rId37" w:history="1">
              <w:r w:rsidRPr="002B37EF">
                <w:rPr>
                  <w:rStyle w:val="a5"/>
                  <w:rFonts w:ascii="Times New Roman" w:eastAsia="Andale Sans UI" w:hAnsi="Times New Roman" w:cs="Times New Roman"/>
                  <w:kern w:val="1"/>
                  <w:sz w:val="28"/>
                  <w:szCs w:val="28"/>
                  <w:lang w:bidi="ar-SA"/>
                </w:rPr>
                <w:t>«Животные на войне»</w:t>
              </w:r>
            </w:hyperlink>
          </w:p>
          <w:p w14:paraId="1B157D45" w14:textId="77777777" w:rsidR="003F5707" w:rsidRPr="003F5707" w:rsidRDefault="003F5707" w:rsidP="005850D4">
            <w:pPr>
              <w:spacing w:after="0" w:line="100" w:lineRule="atLeast"/>
              <w:rPr>
                <w:rFonts w:ascii="Times New Roman" w:hAnsi="Times New Roman" w:cs="Times New Roman"/>
                <w:sz w:val="28"/>
                <w:szCs w:val="28"/>
              </w:rPr>
            </w:pPr>
          </w:p>
        </w:tc>
      </w:tr>
      <w:tr w:rsidR="009A7BB0" w:rsidRPr="002B37EF" w14:paraId="3B3C18A2" w14:textId="77777777" w:rsidTr="005850D4">
        <w:tc>
          <w:tcPr>
            <w:tcW w:w="15288" w:type="dxa"/>
            <w:gridSpan w:val="3"/>
            <w:tcBorders>
              <w:top w:val="single" w:sz="4" w:space="0" w:color="000000"/>
              <w:left w:val="single" w:sz="4" w:space="0" w:color="000000"/>
              <w:bottom w:val="single" w:sz="4" w:space="0" w:color="000000"/>
              <w:right w:val="single" w:sz="4" w:space="0" w:color="000000"/>
            </w:tcBorders>
            <w:shd w:val="clear" w:color="auto" w:fill="auto"/>
          </w:tcPr>
          <w:p w14:paraId="45DEC23B" w14:textId="77777777" w:rsidR="003F5707" w:rsidRDefault="003F5707" w:rsidP="005850D4">
            <w:pPr>
              <w:spacing w:after="0" w:line="100" w:lineRule="atLeast"/>
              <w:jc w:val="center"/>
              <w:rPr>
                <w:rFonts w:ascii="Times New Roman" w:eastAsia="Calibri" w:hAnsi="Times New Roman" w:cs="Times New Roman"/>
                <w:b/>
                <w:bCs/>
                <w:color w:val="FF0000"/>
                <w:sz w:val="28"/>
                <w:szCs w:val="28"/>
                <w:u w:val="single"/>
              </w:rPr>
            </w:pPr>
          </w:p>
          <w:p w14:paraId="0DCE37B7" w14:textId="77777777" w:rsidR="009A7BB0" w:rsidRPr="002B37EF" w:rsidRDefault="009A7BB0" w:rsidP="005850D4">
            <w:pPr>
              <w:spacing w:after="0" w:line="100" w:lineRule="atLeast"/>
              <w:jc w:val="center"/>
              <w:rPr>
                <w:rFonts w:ascii="Times New Roman" w:hAnsi="Times New Roman" w:cs="Times New Roman"/>
                <w:sz w:val="28"/>
                <w:szCs w:val="28"/>
              </w:rPr>
            </w:pPr>
            <w:r w:rsidRPr="002B37EF">
              <w:rPr>
                <w:rFonts w:ascii="Times New Roman" w:eastAsia="Calibri" w:hAnsi="Times New Roman" w:cs="Times New Roman"/>
                <w:b/>
                <w:bCs/>
                <w:color w:val="FF0000"/>
                <w:sz w:val="28"/>
                <w:szCs w:val="28"/>
                <w:u w:val="single"/>
              </w:rPr>
              <w:t>Четверг</w:t>
            </w:r>
          </w:p>
        </w:tc>
      </w:tr>
      <w:tr w:rsidR="00416521" w:rsidRPr="002B37EF" w14:paraId="205E7563" w14:textId="77777777" w:rsidTr="005850D4">
        <w:trPr>
          <w:trHeight w:val="170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B89DEB0" w14:textId="77777777" w:rsidR="00416521" w:rsidRPr="002B37EF" w:rsidRDefault="00416521" w:rsidP="005850D4">
            <w:pPr>
              <w:spacing w:after="0" w:line="100" w:lineRule="atLeast"/>
              <w:rPr>
                <w:rFonts w:ascii="Times New Roman" w:eastAsia="Calibri" w:hAnsi="Times New Roman" w:cs="Times New Roman"/>
                <w:b/>
                <w:sz w:val="28"/>
                <w:szCs w:val="28"/>
              </w:rPr>
            </w:pPr>
            <w:r w:rsidRPr="002B37EF">
              <w:rPr>
                <w:rFonts w:ascii="Times New Roman" w:eastAsia="Calibri" w:hAnsi="Times New Roman" w:cs="Times New Roman"/>
                <w:b/>
                <w:bCs/>
                <w:color w:val="000000"/>
                <w:sz w:val="28"/>
                <w:szCs w:val="28"/>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330C5A0" w14:textId="77777777" w:rsidR="00416521" w:rsidRPr="002B37EF" w:rsidRDefault="009E26C1" w:rsidP="005850D4">
            <w:pPr>
              <w:spacing w:after="0" w:line="100" w:lineRule="atLeast"/>
              <w:jc w:val="center"/>
              <w:rPr>
                <w:rFonts w:ascii="Times New Roman" w:eastAsia="Calibri" w:hAnsi="Times New Roman" w:cs="Times New Roman"/>
                <w:b/>
                <w:sz w:val="28"/>
                <w:szCs w:val="28"/>
              </w:rPr>
            </w:pPr>
            <w:r w:rsidRPr="002B37EF">
              <w:rPr>
                <w:rFonts w:ascii="Times New Roman" w:eastAsia="Calibri" w:hAnsi="Times New Roman" w:cs="Times New Roman"/>
                <w:b/>
                <w:bCs/>
                <w:color w:val="000000"/>
                <w:sz w:val="28"/>
                <w:szCs w:val="28"/>
              </w:rPr>
              <w:t>«Награды</w:t>
            </w:r>
            <w:r w:rsidR="009F31BA" w:rsidRPr="002B37EF">
              <w:rPr>
                <w:rFonts w:ascii="Times New Roman" w:eastAsia="Calibri" w:hAnsi="Times New Roman" w:cs="Times New Roman"/>
                <w:b/>
                <w:bCs/>
                <w:color w:val="000000"/>
                <w:sz w:val="28"/>
                <w:szCs w:val="28"/>
              </w:rPr>
              <w:t xml:space="preserve"> героев. Памятники</w:t>
            </w:r>
            <w:r w:rsidRPr="002B37EF">
              <w:rPr>
                <w:rFonts w:ascii="Times New Roman" w:eastAsia="Calibri" w:hAnsi="Times New Roman" w:cs="Times New Roman"/>
                <w:b/>
                <w:bCs/>
                <w:color w:val="000000"/>
                <w:sz w:val="28"/>
                <w:szCs w:val="28"/>
              </w:rPr>
              <w:t>»</w:t>
            </w:r>
          </w:p>
        </w:tc>
        <w:tc>
          <w:tcPr>
            <w:tcW w:w="11636" w:type="dxa"/>
            <w:tcBorders>
              <w:top w:val="single" w:sz="4" w:space="0" w:color="000000"/>
              <w:left w:val="single" w:sz="4" w:space="0" w:color="000000"/>
              <w:bottom w:val="single" w:sz="4" w:space="0" w:color="000000"/>
              <w:right w:val="single" w:sz="4" w:space="0" w:color="000000"/>
            </w:tcBorders>
            <w:shd w:val="clear" w:color="auto" w:fill="auto"/>
          </w:tcPr>
          <w:p w14:paraId="411A741A" w14:textId="77777777" w:rsidR="00416521" w:rsidRPr="002B37EF" w:rsidRDefault="009E26C1" w:rsidP="005850D4">
            <w:pPr>
              <w:spacing w:after="0" w:line="100" w:lineRule="atLeast"/>
              <w:rPr>
                <w:rFonts w:ascii="Times New Roman" w:eastAsia="Calibri" w:hAnsi="Times New Roman" w:cs="Times New Roman"/>
                <w:sz w:val="28"/>
                <w:szCs w:val="28"/>
              </w:rPr>
            </w:pPr>
            <w:r w:rsidRPr="002B37EF">
              <w:rPr>
                <w:rFonts w:ascii="Times New Roman" w:eastAsia="Calibri" w:hAnsi="Times New Roman" w:cs="Times New Roman"/>
                <w:bCs/>
                <w:sz w:val="28"/>
                <w:szCs w:val="28"/>
              </w:rPr>
              <w:t xml:space="preserve">За годы войны было произведено около 350 тысяч случаев награждения орденом Великой Отечественной войны 1 степени и 926 случаев – 2 степени. Посмотрите с ребенком, что это были за </w:t>
            </w:r>
            <w:hyperlink r:id="rId38" w:history="1">
              <w:r w:rsidRPr="002B37EF">
                <w:rPr>
                  <w:rStyle w:val="a5"/>
                  <w:rFonts w:ascii="Times New Roman" w:eastAsia="Calibri" w:hAnsi="Times New Roman" w:cs="Times New Roman"/>
                  <w:bCs/>
                  <w:sz w:val="28"/>
                  <w:szCs w:val="28"/>
                  <w:lang w:val="ru-RU" w:eastAsia="ar-SA" w:bidi="ar-SA"/>
                </w:rPr>
                <w:t>ордена и медали</w:t>
              </w:r>
            </w:hyperlink>
            <w:r w:rsidRPr="002B37EF">
              <w:rPr>
                <w:rFonts w:ascii="Times New Roman" w:eastAsia="Calibri" w:hAnsi="Times New Roman" w:cs="Times New Roman"/>
                <w:bCs/>
                <w:sz w:val="28"/>
                <w:szCs w:val="28"/>
              </w:rPr>
              <w:t xml:space="preserve"> и за какие воинские подвиги ими награждали солдат.</w:t>
            </w:r>
          </w:p>
          <w:p w14:paraId="2EE4CF48" w14:textId="77777777" w:rsidR="005850D4" w:rsidRPr="002B37EF" w:rsidRDefault="009E26C1" w:rsidP="005850D4">
            <w:pPr>
              <w:spacing w:after="0"/>
              <w:rPr>
                <w:rFonts w:ascii="Times New Roman" w:hAnsi="Times New Roman" w:cs="Times New Roman"/>
                <w:sz w:val="28"/>
                <w:szCs w:val="28"/>
              </w:rPr>
            </w:pPr>
            <w:r w:rsidRPr="002B37EF">
              <w:rPr>
                <w:rFonts w:ascii="Times New Roman" w:hAnsi="Times New Roman" w:cs="Times New Roman"/>
                <w:sz w:val="28"/>
                <w:szCs w:val="28"/>
              </w:rPr>
              <w:t>На просторах России были построены памятники</w:t>
            </w:r>
            <w:r w:rsidR="009432AC" w:rsidRPr="002B37EF">
              <w:rPr>
                <w:sz w:val="28"/>
                <w:szCs w:val="28"/>
              </w:rPr>
              <w:t xml:space="preserve"> </w:t>
            </w:r>
            <w:r w:rsidR="009432AC" w:rsidRPr="002B37EF">
              <w:rPr>
                <w:rFonts w:ascii="Times New Roman" w:hAnsi="Times New Roman" w:cs="Times New Roman"/>
                <w:sz w:val="28"/>
                <w:szCs w:val="28"/>
              </w:rPr>
              <w:t>Великой Отечественной войны в огромных количествах</w:t>
            </w:r>
            <w:r w:rsidR="00F66F46" w:rsidRPr="002B37EF">
              <w:rPr>
                <w:rFonts w:ascii="Times New Roman" w:hAnsi="Times New Roman" w:cs="Times New Roman"/>
                <w:sz w:val="28"/>
                <w:szCs w:val="28"/>
              </w:rPr>
              <w:t>,</w:t>
            </w:r>
            <w:r w:rsidR="009432AC" w:rsidRPr="002B37EF">
              <w:rPr>
                <w:rFonts w:ascii="Times New Roman" w:hAnsi="Times New Roman" w:cs="Times New Roman"/>
                <w:sz w:val="28"/>
                <w:szCs w:val="28"/>
              </w:rPr>
              <w:t xml:space="preserve">   в том числе и в нашем городе Похвистнево </w:t>
            </w:r>
            <w:r w:rsidR="00F66F46" w:rsidRPr="002B37EF">
              <w:rPr>
                <w:rFonts w:ascii="Times New Roman" w:hAnsi="Times New Roman" w:cs="Times New Roman"/>
                <w:sz w:val="28"/>
                <w:szCs w:val="28"/>
              </w:rPr>
              <w:t xml:space="preserve"> </w:t>
            </w:r>
            <w:hyperlink r:id="rId39" w:history="1">
              <w:r w:rsidR="009432AC" w:rsidRPr="002B37EF">
                <w:rPr>
                  <w:rStyle w:val="a5"/>
                  <w:rFonts w:ascii="Times New Roman" w:hAnsi="Times New Roman" w:cs="Times New Roman"/>
                  <w:sz w:val="28"/>
                  <w:szCs w:val="28"/>
                  <w:lang w:val="ru-RU" w:eastAsia="ar-SA" w:bidi="ar-SA"/>
                </w:rPr>
                <w:t>(</w:t>
              </w:r>
              <w:r w:rsidR="00F66F46" w:rsidRPr="002B37EF">
                <w:rPr>
                  <w:rStyle w:val="a5"/>
                  <w:rFonts w:ascii="Times New Roman" w:hAnsi="Times New Roman" w:cs="Times New Roman"/>
                  <w:sz w:val="28"/>
                  <w:szCs w:val="28"/>
                  <w:lang w:val="ru-RU" w:eastAsia="ar-SA" w:bidi="ar-SA"/>
                </w:rPr>
                <w:t>мемориал</w:t>
              </w:r>
              <w:r w:rsidR="00F66F46" w:rsidRPr="002B37EF">
                <w:rPr>
                  <w:rStyle w:val="a5"/>
                  <w:rFonts w:ascii="Times New Roman" w:hAnsi="Times New Roman" w:cs="Times New Roman"/>
                  <w:sz w:val="28"/>
                  <w:szCs w:val="28"/>
                  <w:lang w:val="ru-RU" w:eastAsia="ar-SA" w:bidi="ar-SA"/>
                </w:rPr>
                <w:t>ь</w:t>
              </w:r>
              <w:r w:rsidR="00F66F46" w:rsidRPr="002B37EF">
                <w:rPr>
                  <w:rStyle w:val="a5"/>
                  <w:rFonts w:ascii="Times New Roman" w:hAnsi="Times New Roman" w:cs="Times New Roman"/>
                  <w:sz w:val="28"/>
                  <w:szCs w:val="28"/>
                  <w:lang w:val="ru-RU" w:eastAsia="ar-SA" w:bidi="ar-SA"/>
                </w:rPr>
                <w:t xml:space="preserve">ный комплекс Монумент </w:t>
              </w:r>
              <w:r w:rsidR="00F66F46" w:rsidRPr="002B37EF">
                <w:rPr>
                  <w:rStyle w:val="a5"/>
                  <w:rFonts w:ascii="Times New Roman" w:hAnsi="Times New Roman" w:cs="Times New Roman"/>
                  <w:sz w:val="28"/>
                  <w:szCs w:val="28"/>
                  <w:lang w:val="ru-RU" w:eastAsia="ar-SA" w:bidi="ar-SA"/>
                </w:rPr>
                <w:t>С</w:t>
              </w:r>
              <w:r w:rsidR="00F66F46" w:rsidRPr="002B37EF">
                <w:rPr>
                  <w:rStyle w:val="a5"/>
                  <w:rFonts w:ascii="Times New Roman" w:hAnsi="Times New Roman" w:cs="Times New Roman"/>
                  <w:sz w:val="28"/>
                  <w:szCs w:val="28"/>
                  <w:lang w:val="ru-RU" w:eastAsia="ar-SA" w:bidi="ar-SA"/>
                </w:rPr>
                <w:t>лавы и т.д.</w:t>
              </w:r>
              <w:r w:rsidR="009432AC" w:rsidRPr="002B37EF">
                <w:rPr>
                  <w:rStyle w:val="a5"/>
                  <w:rFonts w:ascii="Times New Roman" w:hAnsi="Times New Roman" w:cs="Times New Roman"/>
                  <w:sz w:val="28"/>
                  <w:szCs w:val="28"/>
                  <w:lang w:val="ru-RU" w:eastAsia="ar-SA" w:bidi="ar-SA"/>
                </w:rPr>
                <w:t>)</w:t>
              </w:r>
            </w:hyperlink>
            <w:r w:rsidR="00866FD2" w:rsidRPr="002B37EF">
              <w:rPr>
                <w:rFonts w:ascii="Times New Roman" w:hAnsi="Times New Roman" w:cs="Times New Roman"/>
                <w:sz w:val="28"/>
                <w:szCs w:val="28"/>
              </w:rPr>
              <w:t xml:space="preserve"> </w:t>
            </w:r>
          </w:p>
          <w:p w14:paraId="1AF0BBB9" w14:textId="77777777" w:rsidR="00F66F46" w:rsidRPr="002B37EF" w:rsidRDefault="009E26C1" w:rsidP="005850D4">
            <w:pPr>
              <w:spacing w:after="0"/>
              <w:rPr>
                <w:rFonts w:ascii="Times New Roman" w:hAnsi="Times New Roman" w:cs="Times New Roman"/>
                <w:sz w:val="28"/>
                <w:szCs w:val="28"/>
              </w:rPr>
            </w:pPr>
            <w:r w:rsidRPr="002B37EF">
              <w:rPr>
                <w:rFonts w:ascii="Times New Roman" w:hAnsi="Times New Roman" w:cs="Times New Roman"/>
                <w:sz w:val="28"/>
                <w:szCs w:val="28"/>
              </w:rPr>
              <w:t xml:space="preserve"> Просмотрите с ребенком </w:t>
            </w:r>
            <w:hyperlink r:id="rId40" w:history="1">
              <w:r w:rsidRPr="002B37EF">
                <w:rPr>
                  <w:rStyle w:val="a5"/>
                  <w:rFonts w:ascii="Times New Roman" w:hAnsi="Times New Roman" w:cs="Times New Roman"/>
                  <w:sz w:val="28"/>
                  <w:szCs w:val="28"/>
                  <w:lang w:val="ru-RU" w:eastAsia="ar-SA" w:bidi="ar-SA"/>
                </w:rPr>
                <w:t>памятники Великой Отечественной войны</w:t>
              </w:r>
            </w:hyperlink>
            <w:r w:rsidRPr="002B37EF">
              <w:rPr>
                <w:rFonts w:ascii="Times New Roman" w:hAnsi="Times New Roman" w:cs="Times New Roman"/>
                <w:sz w:val="28"/>
                <w:szCs w:val="28"/>
              </w:rPr>
              <w:t>, сооруженные в память выдающихся военных событий, деятелей, героев фронта и тыла.</w:t>
            </w:r>
          </w:p>
        </w:tc>
      </w:tr>
      <w:tr w:rsidR="00416521" w:rsidRPr="002B37EF" w14:paraId="3E2703E0" w14:textId="77777777" w:rsidTr="005850D4">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2CA0DE3" w14:textId="77777777" w:rsidR="00416521" w:rsidRPr="002B37EF" w:rsidRDefault="00416521" w:rsidP="005850D4">
            <w:pPr>
              <w:spacing w:after="0" w:line="100" w:lineRule="atLeast"/>
              <w:rPr>
                <w:rFonts w:ascii="Times New Roman" w:eastAsia="Calibri" w:hAnsi="Times New Roman" w:cs="Times New Roman"/>
                <w:b/>
                <w:sz w:val="28"/>
                <w:szCs w:val="28"/>
              </w:rPr>
            </w:pPr>
            <w:r w:rsidRPr="002B37EF">
              <w:rPr>
                <w:rFonts w:ascii="Times New Roman" w:eastAsia="Calibri" w:hAnsi="Times New Roman" w:cs="Times New Roman"/>
                <w:b/>
                <w:bCs/>
                <w:color w:val="000000"/>
                <w:sz w:val="28"/>
                <w:szCs w:val="28"/>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C839CC5" w14:textId="77777777" w:rsidR="00416521" w:rsidRPr="002B37EF" w:rsidRDefault="004238C3" w:rsidP="005850D4">
            <w:pPr>
              <w:spacing w:after="0"/>
              <w:jc w:val="center"/>
              <w:rPr>
                <w:rFonts w:ascii="Times New Roman" w:eastAsia="Calibri" w:hAnsi="Times New Roman" w:cs="Times New Roman"/>
                <w:b/>
                <w:bCs/>
                <w:iCs/>
                <w:sz w:val="28"/>
                <w:szCs w:val="28"/>
              </w:rPr>
            </w:pPr>
            <w:hyperlink r:id="rId41" w:history="1">
              <w:r w:rsidRPr="002B37EF">
                <w:rPr>
                  <w:rStyle w:val="a5"/>
                  <w:rFonts w:ascii="Times New Roman" w:eastAsia="Calibri" w:hAnsi="Times New Roman" w:cs="Times New Roman"/>
                  <w:b/>
                  <w:bCs/>
                  <w:iCs/>
                  <w:color w:val="auto"/>
                  <w:sz w:val="28"/>
                  <w:szCs w:val="28"/>
                  <w:u w:val="none"/>
                  <w:lang w:val="ru-RU" w:eastAsia="ar-SA" w:bidi="ar-SA"/>
                </w:rPr>
                <w:t>«С песней по дорогам войны»</w:t>
              </w:r>
            </w:hyperlink>
          </w:p>
          <w:p w14:paraId="60223391" w14:textId="77777777" w:rsidR="008B6318" w:rsidRPr="002B37EF" w:rsidRDefault="008B6318" w:rsidP="005850D4">
            <w:pPr>
              <w:spacing w:after="0"/>
              <w:jc w:val="center"/>
              <w:rPr>
                <w:rFonts w:ascii="Times New Roman" w:eastAsia="Calibri" w:hAnsi="Times New Roman" w:cs="Times New Roman"/>
                <w:b/>
                <w:bCs/>
                <w:iCs/>
                <w:color w:val="000000"/>
                <w:sz w:val="28"/>
                <w:szCs w:val="28"/>
              </w:rPr>
            </w:pPr>
          </w:p>
          <w:p w14:paraId="1B212136" w14:textId="3938B4D2" w:rsidR="008B6318" w:rsidRPr="002B37EF" w:rsidRDefault="006C3D5B" w:rsidP="005850D4">
            <w:pPr>
              <w:spacing w:after="0"/>
              <w:jc w:val="center"/>
              <w:rPr>
                <w:rFonts w:ascii="Times New Roman" w:eastAsia="Calibri" w:hAnsi="Times New Roman" w:cs="Times New Roman"/>
                <w:b/>
                <w:bCs/>
                <w:color w:val="000000"/>
                <w:sz w:val="28"/>
                <w:szCs w:val="28"/>
              </w:rPr>
            </w:pPr>
            <w:r w:rsidRPr="002B37EF">
              <w:rPr>
                <w:rFonts w:ascii="Times New Roman" w:eastAsia="Calibri" w:hAnsi="Times New Roman" w:cs="Times New Roman"/>
                <w:b/>
                <w:bCs/>
                <w:noProof/>
                <w:color w:val="000000"/>
                <w:sz w:val="28"/>
                <w:szCs w:val="28"/>
              </w:rPr>
              <w:drawing>
                <wp:inline distT="0" distB="0" distL="0" distR="0" wp14:anchorId="5C26FC4D" wp14:editId="428D1EE8">
                  <wp:extent cx="1607820" cy="104394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07820" cy="1043940"/>
                          </a:xfrm>
                          <a:prstGeom prst="rect">
                            <a:avLst/>
                          </a:prstGeom>
                          <a:noFill/>
                          <a:ln>
                            <a:noFill/>
                          </a:ln>
                        </pic:spPr>
                      </pic:pic>
                    </a:graphicData>
                  </a:graphic>
                </wp:inline>
              </w:drawing>
            </w:r>
          </w:p>
        </w:tc>
        <w:tc>
          <w:tcPr>
            <w:tcW w:w="11636" w:type="dxa"/>
            <w:tcBorders>
              <w:top w:val="single" w:sz="4" w:space="0" w:color="000000"/>
              <w:left w:val="single" w:sz="4" w:space="0" w:color="000000"/>
              <w:bottom w:val="single" w:sz="4" w:space="0" w:color="000000"/>
              <w:right w:val="single" w:sz="4" w:space="0" w:color="000000"/>
            </w:tcBorders>
            <w:shd w:val="clear" w:color="auto" w:fill="auto"/>
          </w:tcPr>
          <w:p w14:paraId="6103DECB" w14:textId="77777777" w:rsidR="009E26C1" w:rsidRPr="002B37EF" w:rsidRDefault="00416521" w:rsidP="005850D4">
            <w:pPr>
              <w:spacing w:after="0" w:line="100" w:lineRule="atLeast"/>
              <w:rPr>
                <w:rFonts w:ascii="Times New Roman" w:hAnsi="Times New Roman" w:cs="Times New Roman"/>
                <w:color w:val="000000"/>
                <w:sz w:val="28"/>
                <w:szCs w:val="28"/>
                <w:shd w:val="clear" w:color="auto" w:fill="FFFBE6"/>
              </w:rPr>
            </w:pPr>
            <w:r w:rsidRPr="002B37EF">
              <w:rPr>
                <w:rFonts w:ascii="Times New Roman" w:eastAsia="Calibri" w:hAnsi="Times New Roman" w:cs="Times New Roman"/>
                <w:sz w:val="28"/>
                <w:szCs w:val="28"/>
              </w:rPr>
              <w:t xml:space="preserve"> </w:t>
            </w:r>
            <w:r w:rsidR="00583051" w:rsidRPr="002B37EF">
              <w:rPr>
                <w:rFonts w:ascii="Times New Roman" w:hAnsi="Times New Roman" w:cs="Times New Roman"/>
                <w:sz w:val="28"/>
                <w:szCs w:val="28"/>
              </w:rPr>
              <w:t xml:space="preserve"> </w:t>
            </w:r>
            <w:r w:rsidR="009F31BA" w:rsidRPr="002B37EF">
              <w:rPr>
                <w:rFonts w:ascii="Times New Roman" w:hAnsi="Times New Roman" w:cs="Times New Roman"/>
                <w:color w:val="000000"/>
                <w:sz w:val="28"/>
                <w:szCs w:val="28"/>
              </w:rPr>
              <w:t xml:space="preserve">В период ВОВ появилось много песен, поддерживающих боевой дух солдат. </w:t>
            </w:r>
            <w:r w:rsidR="004238C3" w:rsidRPr="002B37EF">
              <w:rPr>
                <w:rFonts w:ascii="Times New Roman" w:hAnsi="Times New Roman" w:cs="Times New Roman"/>
                <w:color w:val="000000"/>
                <w:sz w:val="28"/>
                <w:szCs w:val="28"/>
              </w:rPr>
              <w:t>Познакомьте</w:t>
            </w:r>
            <w:r w:rsidR="009F31BA" w:rsidRPr="002B37EF">
              <w:rPr>
                <w:rFonts w:ascii="Times New Roman" w:hAnsi="Times New Roman" w:cs="Times New Roman"/>
                <w:color w:val="000000"/>
                <w:sz w:val="28"/>
                <w:szCs w:val="28"/>
              </w:rPr>
              <w:t xml:space="preserve"> ребенка с </w:t>
            </w:r>
            <w:hyperlink r:id="rId43" w:history="1">
              <w:r w:rsidR="009F31BA" w:rsidRPr="002B37EF">
                <w:rPr>
                  <w:rStyle w:val="a5"/>
                  <w:rFonts w:ascii="Times New Roman" w:hAnsi="Times New Roman" w:cs="Times New Roman"/>
                  <w:sz w:val="28"/>
                  <w:szCs w:val="28"/>
                  <w:lang w:val="ru-RU" w:eastAsia="ar-SA" w:bidi="ar-SA"/>
                </w:rPr>
                <w:t>историей военной музыки</w:t>
              </w:r>
            </w:hyperlink>
            <w:r w:rsidR="009F31BA" w:rsidRPr="002B37EF">
              <w:rPr>
                <w:rFonts w:ascii="Times New Roman" w:hAnsi="Times New Roman" w:cs="Times New Roman"/>
                <w:color w:val="000000"/>
                <w:sz w:val="28"/>
                <w:szCs w:val="28"/>
              </w:rPr>
              <w:t xml:space="preserve">. </w:t>
            </w:r>
          </w:p>
          <w:p w14:paraId="6C870B34" w14:textId="77777777" w:rsidR="004238C3" w:rsidRPr="002B37EF" w:rsidRDefault="004238C3" w:rsidP="005850D4">
            <w:pPr>
              <w:spacing w:after="0" w:line="100" w:lineRule="atLeast"/>
              <w:rPr>
                <w:rFonts w:ascii="Times New Roman" w:eastAsia="Calibri" w:hAnsi="Times New Roman" w:cs="Times New Roman"/>
                <w:bCs/>
                <w:color w:val="000000"/>
                <w:sz w:val="28"/>
                <w:szCs w:val="28"/>
              </w:rPr>
            </w:pPr>
            <w:r w:rsidRPr="002B37EF">
              <w:rPr>
                <w:rFonts w:ascii="Times New Roman" w:eastAsia="Calibri" w:hAnsi="Times New Roman" w:cs="Times New Roman"/>
                <w:bCs/>
                <w:color w:val="000000"/>
                <w:sz w:val="28"/>
                <w:szCs w:val="28"/>
              </w:rPr>
              <w:t xml:space="preserve"> Огромной популярностью пользовались фронтовые театры и концертные бригады.  Тишину прифронтового леса нарушали не только артиллерийский обстрел врага, но и восхищенные аплодисменты восторженных зрителей, вызывая на сцену вновь и вновь своих любимых исполнителей: Лидию Русланову, Леонида Утесова, Клавдию Шульженко и др. Рассказ о </w:t>
            </w:r>
            <w:hyperlink r:id="rId44" w:history="1">
              <w:r w:rsidRPr="002B37EF">
                <w:rPr>
                  <w:rStyle w:val="a5"/>
                  <w:rFonts w:ascii="Times New Roman" w:eastAsia="Calibri" w:hAnsi="Times New Roman" w:cs="Times New Roman"/>
                  <w:bCs/>
                  <w:sz w:val="28"/>
                  <w:szCs w:val="28"/>
                  <w:lang w:val="ru-RU" w:eastAsia="ar-SA" w:bidi="ar-SA"/>
                </w:rPr>
                <w:t>концертных бригадах</w:t>
              </w:r>
            </w:hyperlink>
            <w:r w:rsidRPr="002B37EF">
              <w:rPr>
                <w:rFonts w:ascii="Times New Roman" w:eastAsia="Calibri" w:hAnsi="Times New Roman" w:cs="Times New Roman"/>
                <w:bCs/>
                <w:color w:val="000000"/>
                <w:sz w:val="28"/>
                <w:szCs w:val="28"/>
              </w:rPr>
              <w:t xml:space="preserve"> прочитайте с ребенком.</w:t>
            </w:r>
          </w:p>
          <w:p w14:paraId="13C5B497" w14:textId="77777777" w:rsidR="00583051" w:rsidRPr="002B37EF" w:rsidRDefault="00624771" w:rsidP="005850D4">
            <w:pPr>
              <w:spacing w:after="0" w:line="100" w:lineRule="atLeast"/>
              <w:rPr>
                <w:rFonts w:ascii="Times New Roman" w:eastAsia="Calibri" w:hAnsi="Times New Roman" w:cs="Times New Roman"/>
                <w:bCs/>
                <w:color w:val="000000"/>
                <w:sz w:val="28"/>
                <w:szCs w:val="28"/>
              </w:rPr>
            </w:pPr>
            <w:r w:rsidRPr="002B37EF">
              <w:rPr>
                <w:rFonts w:ascii="Times New Roman" w:eastAsia="Calibri" w:hAnsi="Times New Roman" w:cs="Times New Roman"/>
                <w:bCs/>
                <w:color w:val="000000"/>
                <w:sz w:val="28"/>
                <w:szCs w:val="28"/>
              </w:rPr>
              <w:t xml:space="preserve">  </w:t>
            </w:r>
            <w:r w:rsidR="004238C3" w:rsidRPr="002B37EF">
              <w:rPr>
                <w:rFonts w:ascii="Times New Roman" w:eastAsia="Calibri" w:hAnsi="Times New Roman" w:cs="Times New Roman"/>
                <w:bCs/>
                <w:color w:val="000000"/>
                <w:sz w:val="28"/>
                <w:szCs w:val="28"/>
              </w:rPr>
              <w:t>Поговорите с ребенком о том, насколько опасными для жизни артистов были такие концерты, ведь обстрел мог начаться в любую минуту. Тем не менее, выступления продолжались. Рискуя жизнью, эти люди доказывали, что красота искусства жива, что ее убить невозможно.</w:t>
            </w:r>
          </w:p>
          <w:p w14:paraId="22ADD182" w14:textId="77777777" w:rsidR="00624771" w:rsidRPr="002B37EF" w:rsidRDefault="004238C3" w:rsidP="005850D4">
            <w:pPr>
              <w:spacing w:after="0" w:line="100" w:lineRule="atLeast"/>
              <w:rPr>
                <w:rFonts w:ascii="Times New Roman" w:eastAsia="Calibri" w:hAnsi="Times New Roman" w:cs="Times New Roman"/>
                <w:bCs/>
                <w:color w:val="000000"/>
                <w:sz w:val="28"/>
                <w:szCs w:val="28"/>
              </w:rPr>
            </w:pPr>
            <w:r w:rsidRPr="002B37EF">
              <w:rPr>
                <w:rFonts w:ascii="Times New Roman" w:eastAsia="Calibri" w:hAnsi="Times New Roman" w:cs="Times New Roman"/>
                <w:bCs/>
                <w:color w:val="000000"/>
                <w:sz w:val="28"/>
                <w:szCs w:val="28"/>
              </w:rPr>
              <w:t xml:space="preserve"> </w:t>
            </w:r>
            <w:r w:rsidR="00624771" w:rsidRPr="002B37EF">
              <w:rPr>
                <w:rFonts w:ascii="Times New Roman" w:eastAsia="Calibri" w:hAnsi="Times New Roman" w:cs="Times New Roman"/>
                <w:bCs/>
                <w:color w:val="000000"/>
                <w:sz w:val="28"/>
                <w:szCs w:val="28"/>
              </w:rPr>
              <w:t xml:space="preserve"> </w:t>
            </w:r>
            <w:r w:rsidRPr="002B37EF">
              <w:rPr>
                <w:rFonts w:ascii="Times New Roman" w:eastAsia="Calibri" w:hAnsi="Times New Roman" w:cs="Times New Roman"/>
                <w:bCs/>
                <w:color w:val="000000"/>
                <w:sz w:val="28"/>
                <w:szCs w:val="28"/>
              </w:rPr>
              <w:t>Если бы существовал музей песенной славы ВОВ, в нем на самом почетном месте стояли бы солдатская гармонь и баян, о которых сложено столько песен!</w:t>
            </w:r>
            <w:r w:rsidR="00624771" w:rsidRPr="002B37EF">
              <w:rPr>
                <w:rFonts w:ascii="Times New Roman" w:hAnsi="Times New Roman" w:cs="Times New Roman"/>
                <w:color w:val="000000"/>
                <w:sz w:val="28"/>
                <w:szCs w:val="28"/>
                <w:shd w:val="clear" w:color="auto" w:fill="FFFBE6"/>
              </w:rPr>
              <w:t xml:space="preserve"> </w:t>
            </w:r>
            <w:r w:rsidR="00624771" w:rsidRPr="002B37EF">
              <w:rPr>
                <w:rFonts w:ascii="Times New Roman" w:hAnsi="Times New Roman" w:cs="Times New Roman"/>
                <w:color w:val="000000"/>
                <w:sz w:val="28"/>
                <w:szCs w:val="28"/>
                <w:shd w:val="clear" w:color="auto" w:fill="F2DBDB"/>
              </w:rPr>
              <w:t xml:space="preserve">Далее предложите ребенку </w:t>
            </w:r>
            <w:hyperlink r:id="rId45" w:history="1">
              <w:r w:rsidR="00624771" w:rsidRPr="002B37EF">
                <w:rPr>
                  <w:rStyle w:val="a5"/>
                  <w:rFonts w:ascii="Times New Roman" w:hAnsi="Times New Roman" w:cs="Times New Roman"/>
                  <w:sz w:val="28"/>
                  <w:szCs w:val="28"/>
                  <w:shd w:val="clear" w:color="auto" w:fill="F2DBDB"/>
                  <w:lang w:val="ru-RU" w:eastAsia="ar-SA" w:bidi="ar-SA"/>
                </w:rPr>
                <w:t>прослушать произведения</w:t>
              </w:r>
            </w:hyperlink>
            <w:r w:rsidR="00624771" w:rsidRPr="002B37EF">
              <w:rPr>
                <w:rFonts w:ascii="Times New Roman" w:hAnsi="Times New Roman" w:cs="Times New Roman"/>
                <w:color w:val="000000"/>
                <w:sz w:val="28"/>
                <w:szCs w:val="28"/>
                <w:shd w:val="clear" w:color="auto" w:fill="F2DBDB"/>
              </w:rPr>
              <w:t xml:space="preserve"> и выразить свое отношение к ним</w:t>
            </w:r>
            <w:r w:rsidR="00624771" w:rsidRPr="002B37EF">
              <w:rPr>
                <w:rFonts w:ascii="Times New Roman" w:eastAsia="Calibri" w:hAnsi="Times New Roman" w:cs="Times New Roman"/>
                <w:bCs/>
                <w:color w:val="000000"/>
                <w:sz w:val="28"/>
                <w:szCs w:val="28"/>
              </w:rPr>
              <w:t>, в чем заключается, по его мнению, смысл данного произведения, к чему призывает песня, какое настроение несет.</w:t>
            </w:r>
          </w:p>
          <w:p w14:paraId="014B3B1A" w14:textId="77777777" w:rsidR="004238C3" w:rsidRPr="002B37EF" w:rsidRDefault="004238C3" w:rsidP="005850D4">
            <w:pPr>
              <w:spacing w:after="0" w:line="100" w:lineRule="atLeast"/>
              <w:rPr>
                <w:rFonts w:ascii="Times New Roman" w:eastAsia="Calibri" w:hAnsi="Times New Roman" w:cs="Times New Roman"/>
                <w:bCs/>
                <w:color w:val="000000"/>
                <w:sz w:val="28"/>
                <w:szCs w:val="28"/>
              </w:rPr>
            </w:pPr>
            <w:r w:rsidRPr="002B37EF">
              <w:rPr>
                <w:rFonts w:ascii="Times New Roman" w:eastAsia="Calibri" w:hAnsi="Times New Roman" w:cs="Times New Roman"/>
                <w:bCs/>
                <w:color w:val="000000"/>
                <w:sz w:val="28"/>
                <w:szCs w:val="28"/>
              </w:rPr>
              <w:t xml:space="preserve"> </w:t>
            </w:r>
            <w:r w:rsidR="00624771" w:rsidRPr="002B37EF">
              <w:rPr>
                <w:rFonts w:ascii="Times New Roman" w:eastAsia="Calibri" w:hAnsi="Times New Roman" w:cs="Times New Roman"/>
                <w:bCs/>
                <w:color w:val="000000"/>
                <w:sz w:val="28"/>
                <w:szCs w:val="28"/>
              </w:rPr>
              <w:t xml:space="preserve">  </w:t>
            </w:r>
            <w:r w:rsidRPr="002B37EF">
              <w:rPr>
                <w:rFonts w:ascii="Times New Roman" w:eastAsia="Calibri" w:hAnsi="Times New Roman" w:cs="Times New Roman"/>
                <w:bCs/>
                <w:color w:val="000000"/>
                <w:sz w:val="28"/>
                <w:szCs w:val="28"/>
              </w:rPr>
              <w:t>И стоял бы еще заслуженный ветеран-патефон, на котором солдаты “крутили” полюбившиеся композиции в период затишья, а потом, воодушевленные, шли в бой.</w:t>
            </w:r>
          </w:p>
        </w:tc>
      </w:tr>
      <w:tr w:rsidR="009A7BB0" w:rsidRPr="002B37EF" w14:paraId="7243A478" w14:textId="77777777" w:rsidTr="005850D4">
        <w:tc>
          <w:tcPr>
            <w:tcW w:w="15288" w:type="dxa"/>
            <w:gridSpan w:val="3"/>
            <w:tcBorders>
              <w:top w:val="single" w:sz="4" w:space="0" w:color="000000"/>
              <w:left w:val="single" w:sz="4" w:space="0" w:color="000000"/>
              <w:bottom w:val="single" w:sz="4" w:space="0" w:color="000000"/>
              <w:right w:val="single" w:sz="4" w:space="0" w:color="000000"/>
            </w:tcBorders>
            <w:shd w:val="clear" w:color="auto" w:fill="auto"/>
          </w:tcPr>
          <w:p w14:paraId="79CC8163" w14:textId="77777777" w:rsidR="003F5707" w:rsidRDefault="003F5707" w:rsidP="005850D4">
            <w:pPr>
              <w:spacing w:after="0" w:line="100" w:lineRule="atLeast"/>
              <w:jc w:val="center"/>
              <w:rPr>
                <w:rFonts w:ascii="Times New Roman" w:eastAsia="Calibri" w:hAnsi="Times New Roman" w:cs="Times New Roman"/>
                <w:b/>
                <w:bCs/>
                <w:color w:val="FF0000"/>
                <w:sz w:val="28"/>
                <w:szCs w:val="28"/>
                <w:u w:val="single"/>
              </w:rPr>
            </w:pPr>
          </w:p>
          <w:p w14:paraId="358CB68A" w14:textId="77777777" w:rsidR="009A7BB0" w:rsidRPr="002B37EF" w:rsidRDefault="009A7BB0" w:rsidP="005850D4">
            <w:pPr>
              <w:spacing w:after="0" w:line="100" w:lineRule="atLeast"/>
              <w:jc w:val="center"/>
              <w:rPr>
                <w:rFonts w:ascii="Times New Roman" w:eastAsia="Calibri" w:hAnsi="Times New Roman" w:cs="Times New Roman"/>
                <w:sz w:val="28"/>
                <w:szCs w:val="28"/>
              </w:rPr>
            </w:pPr>
            <w:r w:rsidRPr="002B37EF">
              <w:rPr>
                <w:rFonts w:ascii="Times New Roman" w:eastAsia="Calibri" w:hAnsi="Times New Roman" w:cs="Times New Roman"/>
                <w:b/>
                <w:bCs/>
                <w:color w:val="FF0000"/>
                <w:sz w:val="28"/>
                <w:szCs w:val="28"/>
                <w:u w:val="single"/>
              </w:rPr>
              <w:t>Пятница</w:t>
            </w:r>
          </w:p>
        </w:tc>
      </w:tr>
      <w:tr w:rsidR="00416521" w:rsidRPr="002B37EF" w14:paraId="1A4C45A0" w14:textId="77777777" w:rsidTr="005850D4">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80995B8" w14:textId="77777777" w:rsidR="00416521" w:rsidRPr="002B37EF" w:rsidRDefault="00416521" w:rsidP="005850D4">
            <w:pPr>
              <w:spacing w:after="0" w:line="100" w:lineRule="atLeast"/>
              <w:rPr>
                <w:rFonts w:ascii="Times New Roman" w:eastAsia="Calibri" w:hAnsi="Times New Roman" w:cs="Times New Roman"/>
                <w:b/>
                <w:bCs/>
                <w:color w:val="000000"/>
                <w:sz w:val="28"/>
                <w:szCs w:val="28"/>
              </w:rPr>
            </w:pPr>
            <w:r w:rsidRPr="002B37EF">
              <w:rPr>
                <w:rFonts w:ascii="Times New Roman" w:eastAsia="Calibri" w:hAnsi="Times New Roman" w:cs="Times New Roman"/>
                <w:b/>
                <w:bCs/>
                <w:color w:val="000000"/>
                <w:sz w:val="28"/>
                <w:szCs w:val="28"/>
              </w:rPr>
              <w:t>9</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2C16CB8" w14:textId="77777777" w:rsidR="00416521" w:rsidRPr="002B37EF" w:rsidRDefault="007B6D49" w:rsidP="005850D4">
            <w:pPr>
              <w:spacing w:after="0" w:line="100" w:lineRule="atLeast"/>
              <w:jc w:val="center"/>
              <w:rPr>
                <w:rFonts w:ascii="Times New Roman" w:eastAsia="Calibri" w:hAnsi="Times New Roman" w:cs="Times New Roman"/>
                <w:b/>
                <w:sz w:val="28"/>
                <w:szCs w:val="28"/>
              </w:rPr>
            </w:pPr>
            <w:r w:rsidRPr="002B37EF">
              <w:rPr>
                <w:rFonts w:ascii="Times New Roman" w:eastAsia="Calibri" w:hAnsi="Times New Roman" w:cs="Times New Roman"/>
                <w:b/>
                <w:sz w:val="28"/>
                <w:szCs w:val="28"/>
              </w:rPr>
              <w:t>«День Победы»</w:t>
            </w:r>
          </w:p>
          <w:p w14:paraId="21747D27" w14:textId="77777777" w:rsidR="007B6D49" w:rsidRPr="002B37EF" w:rsidRDefault="007B6D49" w:rsidP="005850D4">
            <w:pPr>
              <w:spacing w:after="0" w:line="100" w:lineRule="atLeast"/>
              <w:jc w:val="center"/>
              <w:rPr>
                <w:rFonts w:ascii="Times New Roman" w:eastAsia="Calibri" w:hAnsi="Times New Roman" w:cs="Times New Roman"/>
                <w:b/>
                <w:sz w:val="28"/>
                <w:szCs w:val="28"/>
              </w:rPr>
            </w:pPr>
          </w:p>
          <w:p w14:paraId="0CF1FE63" w14:textId="77777777" w:rsidR="007B6D49" w:rsidRPr="002B37EF" w:rsidRDefault="007B6D49" w:rsidP="005850D4">
            <w:pPr>
              <w:spacing w:after="0" w:line="100" w:lineRule="atLeast"/>
              <w:jc w:val="center"/>
              <w:rPr>
                <w:rFonts w:ascii="Times New Roman" w:eastAsia="Calibri" w:hAnsi="Times New Roman" w:cs="Times New Roman"/>
                <w:b/>
                <w:sz w:val="28"/>
                <w:szCs w:val="28"/>
              </w:rPr>
            </w:pPr>
          </w:p>
          <w:p w14:paraId="3AB8DECD" w14:textId="77777777" w:rsidR="007B6D49" w:rsidRPr="002B37EF" w:rsidRDefault="007B6D49" w:rsidP="005850D4">
            <w:pPr>
              <w:spacing w:after="0" w:line="100" w:lineRule="atLeast"/>
              <w:jc w:val="center"/>
              <w:rPr>
                <w:rFonts w:ascii="Times New Roman" w:eastAsia="Calibri" w:hAnsi="Times New Roman" w:cs="Times New Roman"/>
                <w:b/>
                <w:sz w:val="28"/>
                <w:szCs w:val="28"/>
              </w:rPr>
            </w:pPr>
          </w:p>
          <w:p w14:paraId="61483936" w14:textId="77777777" w:rsidR="007B6D49" w:rsidRPr="002B37EF" w:rsidRDefault="007B6D49" w:rsidP="005850D4">
            <w:pPr>
              <w:spacing w:after="0" w:line="100" w:lineRule="atLeast"/>
              <w:jc w:val="center"/>
              <w:rPr>
                <w:rFonts w:ascii="Times New Roman" w:eastAsia="Calibri" w:hAnsi="Times New Roman" w:cs="Times New Roman"/>
                <w:b/>
                <w:sz w:val="28"/>
                <w:szCs w:val="28"/>
              </w:rPr>
            </w:pPr>
          </w:p>
          <w:p w14:paraId="2AC7A52F" w14:textId="77777777" w:rsidR="007B6D49" w:rsidRPr="002B37EF" w:rsidRDefault="007B6D49" w:rsidP="005850D4">
            <w:pPr>
              <w:spacing w:after="0" w:line="100" w:lineRule="atLeast"/>
              <w:jc w:val="center"/>
              <w:rPr>
                <w:rFonts w:ascii="Times New Roman" w:eastAsia="Calibri" w:hAnsi="Times New Roman" w:cs="Times New Roman"/>
                <w:b/>
                <w:sz w:val="28"/>
                <w:szCs w:val="28"/>
              </w:rPr>
            </w:pPr>
          </w:p>
          <w:p w14:paraId="4818CA60" w14:textId="77777777" w:rsidR="007B6D49" w:rsidRPr="002B37EF" w:rsidRDefault="007B6D49" w:rsidP="005850D4">
            <w:pPr>
              <w:spacing w:after="0" w:line="100" w:lineRule="atLeast"/>
              <w:jc w:val="center"/>
              <w:rPr>
                <w:rFonts w:ascii="Times New Roman" w:eastAsia="Calibri" w:hAnsi="Times New Roman" w:cs="Times New Roman"/>
                <w:b/>
                <w:sz w:val="28"/>
                <w:szCs w:val="28"/>
              </w:rPr>
            </w:pPr>
          </w:p>
          <w:p w14:paraId="7A189798" w14:textId="2B80422B" w:rsidR="007B6D49" w:rsidRPr="002B37EF" w:rsidRDefault="006C3D5B" w:rsidP="005850D4">
            <w:pPr>
              <w:spacing w:after="0" w:line="100" w:lineRule="atLeast"/>
              <w:jc w:val="center"/>
              <w:rPr>
                <w:rFonts w:ascii="Times New Roman" w:eastAsia="Calibri" w:hAnsi="Times New Roman" w:cs="Times New Roman"/>
                <w:b/>
                <w:sz w:val="28"/>
                <w:szCs w:val="28"/>
              </w:rPr>
            </w:pPr>
            <w:r w:rsidRPr="002B37EF">
              <w:rPr>
                <w:rFonts w:ascii="Times New Roman" w:eastAsia="Calibri" w:hAnsi="Times New Roman" w:cs="Times New Roman"/>
                <w:b/>
                <w:noProof/>
                <w:sz w:val="28"/>
                <w:szCs w:val="28"/>
              </w:rPr>
              <w:drawing>
                <wp:inline distT="0" distB="0" distL="0" distR="0" wp14:anchorId="5EA9EEE9" wp14:editId="3A720095">
                  <wp:extent cx="1363980" cy="147066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63980" cy="1470660"/>
                          </a:xfrm>
                          <a:prstGeom prst="rect">
                            <a:avLst/>
                          </a:prstGeom>
                          <a:noFill/>
                          <a:ln>
                            <a:noFill/>
                          </a:ln>
                        </pic:spPr>
                      </pic:pic>
                    </a:graphicData>
                  </a:graphic>
                </wp:inline>
              </w:drawing>
            </w:r>
          </w:p>
          <w:p w14:paraId="1C7C9071" w14:textId="77777777" w:rsidR="007B6D49" w:rsidRPr="002B37EF" w:rsidRDefault="007B6D49" w:rsidP="005850D4">
            <w:pPr>
              <w:spacing w:after="0" w:line="100" w:lineRule="atLeast"/>
              <w:jc w:val="center"/>
              <w:rPr>
                <w:rFonts w:ascii="Times New Roman" w:eastAsia="Calibri" w:hAnsi="Times New Roman" w:cs="Times New Roman"/>
                <w:b/>
                <w:sz w:val="28"/>
                <w:szCs w:val="28"/>
              </w:rPr>
            </w:pPr>
          </w:p>
          <w:p w14:paraId="71BDFA04" w14:textId="77777777" w:rsidR="007B6D49" w:rsidRPr="002B37EF" w:rsidRDefault="007B6D49" w:rsidP="005850D4">
            <w:pPr>
              <w:spacing w:after="0" w:line="100" w:lineRule="atLeast"/>
              <w:jc w:val="center"/>
              <w:rPr>
                <w:rFonts w:ascii="Times New Roman" w:eastAsia="Calibri" w:hAnsi="Times New Roman" w:cs="Times New Roman"/>
                <w:b/>
                <w:sz w:val="28"/>
                <w:szCs w:val="28"/>
              </w:rPr>
            </w:pPr>
          </w:p>
          <w:p w14:paraId="202D69C9" w14:textId="77777777" w:rsidR="007B6D49" w:rsidRPr="002B37EF" w:rsidRDefault="007B6D49" w:rsidP="005850D4">
            <w:pPr>
              <w:spacing w:after="0" w:line="100" w:lineRule="atLeast"/>
              <w:jc w:val="center"/>
              <w:rPr>
                <w:rFonts w:ascii="Times New Roman" w:eastAsia="Calibri" w:hAnsi="Times New Roman" w:cs="Times New Roman"/>
                <w:b/>
                <w:sz w:val="28"/>
                <w:szCs w:val="28"/>
              </w:rPr>
            </w:pPr>
          </w:p>
          <w:p w14:paraId="09400117" w14:textId="77777777" w:rsidR="007B6D49" w:rsidRPr="002B37EF" w:rsidRDefault="007B6D49" w:rsidP="005850D4">
            <w:pPr>
              <w:spacing w:after="0" w:line="100" w:lineRule="atLeast"/>
              <w:jc w:val="center"/>
              <w:rPr>
                <w:rFonts w:ascii="Times New Roman" w:eastAsia="Calibri" w:hAnsi="Times New Roman" w:cs="Times New Roman"/>
                <w:b/>
                <w:sz w:val="28"/>
                <w:szCs w:val="28"/>
              </w:rPr>
            </w:pPr>
          </w:p>
          <w:p w14:paraId="77768440" w14:textId="77777777" w:rsidR="007B6D49" w:rsidRPr="002B37EF" w:rsidRDefault="007B6D49" w:rsidP="005850D4">
            <w:pPr>
              <w:spacing w:after="0" w:line="100" w:lineRule="atLeast"/>
              <w:jc w:val="center"/>
              <w:rPr>
                <w:rFonts w:ascii="Times New Roman" w:eastAsia="Calibri" w:hAnsi="Times New Roman" w:cs="Times New Roman"/>
                <w:b/>
                <w:sz w:val="28"/>
                <w:szCs w:val="28"/>
              </w:rPr>
            </w:pPr>
          </w:p>
          <w:p w14:paraId="18BC9499" w14:textId="77777777" w:rsidR="007B6D49" w:rsidRPr="002B37EF" w:rsidRDefault="007B6D49" w:rsidP="005850D4">
            <w:pPr>
              <w:spacing w:after="0" w:line="100" w:lineRule="atLeast"/>
              <w:jc w:val="center"/>
              <w:rPr>
                <w:rFonts w:ascii="Times New Roman" w:eastAsia="Calibri" w:hAnsi="Times New Roman" w:cs="Times New Roman"/>
                <w:b/>
                <w:sz w:val="28"/>
                <w:szCs w:val="28"/>
              </w:rPr>
            </w:pPr>
          </w:p>
        </w:tc>
        <w:tc>
          <w:tcPr>
            <w:tcW w:w="11636" w:type="dxa"/>
            <w:tcBorders>
              <w:top w:val="single" w:sz="4" w:space="0" w:color="000000"/>
              <w:left w:val="single" w:sz="4" w:space="0" w:color="000000"/>
              <w:bottom w:val="single" w:sz="4" w:space="0" w:color="000000"/>
              <w:right w:val="single" w:sz="4" w:space="0" w:color="000000"/>
            </w:tcBorders>
            <w:shd w:val="clear" w:color="auto" w:fill="auto"/>
          </w:tcPr>
          <w:p w14:paraId="159D631D" w14:textId="77777777" w:rsidR="00AD4BA0" w:rsidRPr="002B37EF" w:rsidRDefault="00AD4BA0" w:rsidP="005850D4">
            <w:pPr>
              <w:spacing w:after="0" w:line="100" w:lineRule="atLeast"/>
              <w:rPr>
                <w:rFonts w:ascii="Times New Roman" w:eastAsia="Calibri" w:hAnsi="Times New Roman" w:cs="Times New Roman"/>
                <w:b/>
                <w:color w:val="FF0000"/>
                <w:sz w:val="28"/>
                <w:szCs w:val="28"/>
              </w:rPr>
            </w:pPr>
            <w:r w:rsidRPr="002B37EF">
              <w:rPr>
                <w:rFonts w:ascii="Times New Roman" w:eastAsia="Calibri" w:hAnsi="Times New Roman" w:cs="Times New Roman"/>
                <w:b/>
                <w:color w:val="FF0000"/>
                <w:sz w:val="28"/>
                <w:szCs w:val="28"/>
              </w:rPr>
              <w:lastRenderedPageBreak/>
              <w:t>Спросите у ребёнка:</w:t>
            </w:r>
          </w:p>
          <w:p w14:paraId="51F0057C" w14:textId="77777777" w:rsidR="00AD4BA0" w:rsidRPr="002B37EF" w:rsidRDefault="00AD4BA0" w:rsidP="005850D4">
            <w:pPr>
              <w:spacing w:after="0" w:line="100" w:lineRule="atLeast"/>
              <w:rPr>
                <w:rFonts w:ascii="Times New Roman" w:eastAsia="Calibri" w:hAnsi="Times New Roman" w:cs="Times New Roman"/>
                <w:b/>
                <w:i/>
                <w:sz w:val="28"/>
                <w:szCs w:val="28"/>
              </w:rPr>
            </w:pPr>
            <w:r w:rsidRPr="002B37EF">
              <w:rPr>
                <w:rFonts w:ascii="Times New Roman" w:eastAsia="Calibri" w:hAnsi="Times New Roman" w:cs="Times New Roman"/>
                <w:b/>
                <w:i/>
                <w:sz w:val="28"/>
                <w:szCs w:val="28"/>
              </w:rPr>
              <w:t xml:space="preserve">- Как мы отмечаем День Победы? </w:t>
            </w:r>
          </w:p>
          <w:p w14:paraId="000F3780" w14:textId="77777777" w:rsidR="00AD4BA0" w:rsidRPr="002B37EF" w:rsidRDefault="00AD4BA0" w:rsidP="005850D4">
            <w:pPr>
              <w:spacing w:after="0" w:line="100" w:lineRule="atLeast"/>
              <w:rPr>
                <w:rFonts w:ascii="Times New Roman" w:eastAsia="Calibri" w:hAnsi="Times New Roman" w:cs="Times New Roman"/>
                <w:sz w:val="28"/>
                <w:szCs w:val="28"/>
              </w:rPr>
            </w:pPr>
            <w:r w:rsidRPr="002B37EF">
              <w:rPr>
                <w:rFonts w:ascii="Times New Roman" w:eastAsia="Calibri" w:hAnsi="Times New Roman" w:cs="Times New Roman"/>
                <w:bCs/>
                <w:sz w:val="28"/>
                <w:szCs w:val="28"/>
              </w:rPr>
              <w:t xml:space="preserve">Прослушайте речь </w:t>
            </w:r>
            <w:hyperlink r:id="rId47" w:history="1">
              <w:r w:rsidRPr="002B37EF">
                <w:rPr>
                  <w:rStyle w:val="a5"/>
                  <w:rFonts w:ascii="Times New Roman" w:eastAsia="Calibri" w:hAnsi="Times New Roman" w:cs="Times New Roman"/>
                  <w:bCs/>
                  <w:sz w:val="28"/>
                  <w:szCs w:val="28"/>
                  <w:lang w:val="ru-RU" w:eastAsia="ar-SA" w:bidi="ar-SA"/>
                </w:rPr>
                <w:t>Леви</w:t>
              </w:r>
              <w:r w:rsidRPr="002B37EF">
                <w:rPr>
                  <w:rStyle w:val="a5"/>
                  <w:rFonts w:ascii="Times New Roman" w:eastAsia="Calibri" w:hAnsi="Times New Roman" w:cs="Times New Roman"/>
                  <w:bCs/>
                  <w:sz w:val="28"/>
                  <w:szCs w:val="28"/>
                  <w:lang w:val="ru-RU" w:eastAsia="ar-SA" w:bidi="ar-SA"/>
                </w:rPr>
                <w:t>т</w:t>
              </w:r>
              <w:r w:rsidRPr="002B37EF">
                <w:rPr>
                  <w:rStyle w:val="a5"/>
                  <w:rFonts w:ascii="Times New Roman" w:eastAsia="Calibri" w:hAnsi="Times New Roman" w:cs="Times New Roman"/>
                  <w:bCs/>
                  <w:sz w:val="28"/>
                  <w:szCs w:val="28"/>
                  <w:lang w:val="ru-RU" w:eastAsia="ar-SA" w:bidi="ar-SA"/>
                </w:rPr>
                <w:t xml:space="preserve">ана </w:t>
              </w:r>
              <w:r w:rsidRPr="002B37EF">
                <w:rPr>
                  <w:rStyle w:val="a5"/>
                  <w:rFonts w:ascii="Times New Roman" w:eastAsia="Calibri" w:hAnsi="Times New Roman" w:cs="Times New Roman"/>
                  <w:sz w:val="28"/>
                  <w:szCs w:val="28"/>
                  <w:lang w:val="ru-RU" w:eastAsia="ar-SA" w:bidi="ar-SA"/>
                </w:rPr>
                <w:t>о капитуляции Германии 9 мая 1945г.</w:t>
              </w:r>
            </w:hyperlink>
          </w:p>
          <w:p w14:paraId="62D0C79F" w14:textId="77777777" w:rsidR="00AD4BA0" w:rsidRPr="002B37EF" w:rsidRDefault="00AD4BA0" w:rsidP="005850D4">
            <w:pPr>
              <w:spacing w:after="0" w:line="100" w:lineRule="atLeast"/>
              <w:rPr>
                <w:rFonts w:ascii="Times New Roman" w:eastAsia="Calibri" w:hAnsi="Times New Roman" w:cs="Times New Roman"/>
                <w:sz w:val="28"/>
                <w:szCs w:val="28"/>
              </w:rPr>
            </w:pPr>
            <w:hyperlink r:id="rId48" w:history="1">
              <w:r w:rsidRPr="002B37EF">
                <w:rPr>
                  <w:rStyle w:val="a5"/>
                  <w:rFonts w:ascii="Times New Roman" w:eastAsia="Calibri" w:hAnsi="Times New Roman" w:cs="Times New Roman"/>
                  <w:sz w:val="28"/>
                  <w:szCs w:val="28"/>
                  <w:lang w:val="ru-RU" w:eastAsia="ar-SA" w:bidi="ar-SA"/>
                </w:rPr>
                <w:t>Майский день 1945-го</w:t>
              </w:r>
            </w:hyperlink>
            <w:r w:rsidRPr="002B37EF">
              <w:rPr>
                <w:rFonts w:ascii="Times New Roman" w:eastAsia="Calibri" w:hAnsi="Times New Roman" w:cs="Times New Roman"/>
                <w:sz w:val="28"/>
                <w:szCs w:val="28"/>
              </w:rPr>
              <w:t xml:space="preserve">. Знакомые и незнакомые люди обнимали друг друга, дарили цветы, </w:t>
            </w:r>
            <w:r w:rsidRPr="002B37EF">
              <w:rPr>
                <w:rFonts w:ascii="Times New Roman" w:eastAsia="Calibri" w:hAnsi="Times New Roman" w:cs="Times New Roman"/>
                <w:sz w:val="28"/>
                <w:szCs w:val="28"/>
              </w:rPr>
              <w:lastRenderedPageBreak/>
              <w:t>пели и танцевали прямо на улицах. Казалось, впервые миллионы взрослых и детей подняли глаза к солнцу, впервые наслаждались красками, звуками, запахами жизни!</w:t>
            </w:r>
          </w:p>
          <w:p w14:paraId="7E86F959" w14:textId="77777777" w:rsidR="00CD39EE" w:rsidRPr="002B37EF" w:rsidRDefault="00AD4BA0" w:rsidP="005850D4">
            <w:pPr>
              <w:spacing w:after="0" w:line="100" w:lineRule="atLeast"/>
              <w:rPr>
                <w:rFonts w:ascii="Times New Roman" w:eastAsia="Calibri" w:hAnsi="Times New Roman" w:cs="Times New Roman"/>
                <w:sz w:val="28"/>
                <w:szCs w:val="28"/>
              </w:rPr>
            </w:pPr>
            <w:r w:rsidRPr="002B37EF">
              <w:rPr>
                <w:rFonts w:ascii="Times New Roman" w:eastAsia="Calibri" w:hAnsi="Times New Roman" w:cs="Times New Roman"/>
                <w:sz w:val="28"/>
                <w:szCs w:val="28"/>
              </w:rPr>
              <w:t>Каждый год утром 9 мая в главных городах России, в Москве и в Санкт-Петербурге, Самаре проходят военные парады.</w:t>
            </w:r>
            <w:r w:rsidR="00CD39EE" w:rsidRPr="002B37EF">
              <w:rPr>
                <w:rFonts w:ascii="Times New Roman" w:eastAsia="Calibri" w:hAnsi="Times New Roman" w:cs="Times New Roman"/>
                <w:color w:val="222222"/>
                <w:kern w:val="36"/>
                <w:sz w:val="28"/>
                <w:szCs w:val="28"/>
                <w:lang w:eastAsia="ru-RU"/>
              </w:rPr>
              <w:t xml:space="preserve"> </w:t>
            </w:r>
            <w:hyperlink r:id="rId49" w:history="1">
              <w:r w:rsidR="00CD39EE" w:rsidRPr="002B37EF">
                <w:rPr>
                  <w:rStyle w:val="a5"/>
                  <w:rFonts w:ascii="Times New Roman" w:eastAsia="Calibri" w:hAnsi="Times New Roman" w:cs="Times New Roman"/>
                  <w:sz w:val="28"/>
                  <w:szCs w:val="28"/>
                  <w:lang w:val="ru-RU" w:eastAsia="ar-SA" w:bidi="ar-SA"/>
                </w:rPr>
                <w:t>Парад победы 1945( под песню День Победы)</w:t>
              </w:r>
            </w:hyperlink>
          </w:p>
          <w:p w14:paraId="1B18C9F7" w14:textId="77777777" w:rsidR="00AD4BA0" w:rsidRPr="002B37EF" w:rsidRDefault="00AD4BA0" w:rsidP="005850D4">
            <w:pPr>
              <w:spacing w:after="0" w:line="100" w:lineRule="atLeast"/>
              <w:rPr>
                <w:rFonts w:ascii="Times New Roman" w:eastAsia="Calibri" w:hAnsi="Times New Roman" w:cs="Times New Roman"/>
                <w:sz w:val="28"/>
                <w:szCs w:val="28"/>
              </w:rPr>
            </w:pPr>
            <w:r w:rsidRPr="002B37EF">
              <w:rPr>
                <w:rFonts w:ascii="Times New Roman" w:eastAsia="Calibri" w:hAnsi="Times New Roman" w:cs="Times New Roman"/>
                <w:sz w:val="28"/>
                <w:szCs w:val="28"/>
              </w:rPr>
              <w:t xml:space="preserve"> Ветераны Великой Отечественной войны надевают ордена и медали, устраивают торжественные шествия по улицам. Люди дарят им букеты цветов. Потом ветераны собираются вместе и вспоминают своих боевых товарищей, то, как они воевали, поют песни военных лет.</w:t>
            </w:r>
          </w:p>
          <w:p w14:paraId="2108BB4F" w14:textId="77777777" w:rsidR="00CD39EE" w:rsidRPr="002B37EF" w:rsidRDefault="00AD4BA0" w:rsidP="005850D4">
            <w:pPr>
              <w:spacing w:after="0" w:line="100" w:lineRule="atLeast"/>
              <w:rPr>
                <w:rFonts w:ascii="Times New Roman" w:eastAsia="Calibri" w:hAnsi="Times New Roman" w:cs="Times New Roman"/>
                <w:sz w:val="28"/>
                <w:szCs w:val="28"/>
              </w:rPr>
            </w:pPr>
            <w:r w:rsidRPr="002B37EF">
              <w:rPr>
                <w:rFonts w:ascii="Times New Roman" w:eastAsia="Calibri" w:hAnsi="Times New Roman" w:cs="Times New Roman"/>
                <w:sz w:val="28"/>
                <w:szCs w:val="28"/>
              </w:rPr>
              <w:t>В День Победы люди возлагают к военным памятникам венки и цветы.</w:t>
            </w:r>
            <w:r w:rsidR="007B6D49" w:rsidRPr="002B37EF">
              <w:rPr>
                <w:rFonts w:ascii="Times New Roman" w:eastAsia="Calibri" w:hAnsi="Times New Roman" w:cs="Times New Roman"/>
                <w:sz w:val="28"/>
                <w:szCs w:val="28"/>
              </w:rPr>
              <w:t xml:space="preserve"> </w:t>
            </w:r>
            <w:r w:rsidRPr="002B37EF">
              <w:rPr>
                <w:rFonts w:ascii="Times New Roman" w:eastAsia="Calibri" w:hAnsi="Times New Roman" w:cs="Times New Roman"/>
                <w:sz w:val="28"/>
                <w:szCs w:val="28"/>
              </w:rPr>
              <w:t xml:space="preserve">А вечером, когда стемнеет, начинается </w:t>
            </w:r>
            <w:hyperlink r:id="rId50" w:history="1">
              <w:r w:rsidRPr="002B37EF">
                <w:rPr>
                  <w:rStyle w:val="a5"/>
                  <w:rFonts w:ascii="Times New Roman" w:eastAsia="Calibri" w:hAnsi="Times New Roman" w:cs="Times New Roman"/>
                  <w:sz w:val="28"/>
                  <w:szCs w:val="28"/>
                  <w:lang w:val="ru-RU" w:eastAsia="ar-SA" w:bidi="ar-SA"/>
                </w:rPr>
                <w:t>Салют Победы.</w:t>
              </w:r>
            </w:hyperlink>
            <w:r w:rsidRPr="002B37EF">
              <w:rPr>
                <w:rFonts w:ascii="Times New Roman" w:eastAsia="Calibri" w:hAnsi="Times New Roman" w:cs="Times New Roman"/>
                <w:sz w:val="28"/>
                <w:szCs w:val="28"/>
              </w:rPr>
              <w:t xml:space="preserve"> Взлетают в небо разноцветные огни, рассыпаются на множество сверкающих искр. Люди смотрят на эту красоту и радуются. Пусть никогда больше не будет войны! П</w:t>
            </w:r>
            <w:r w:rsidR="00CD39EE" w:rsidRPr="002B37EF">
              <w:rPr>
                <w:rFonts w:ascii="Times New Roman" w:eastAsia="Calibri" w:hAnsi="Times New Roman" w:cs="Times New Roman"/>
                <w:sz w:val="28"/>
                <w:szCs w:val="28"/>
              </w:rPr>
              <w:t>усть всегда будет мир! Предлагаем</w:t>
            </w:r>
            <w:r w:rsidRPr="002B37EF">
              <w:rPr>
                <w:rFonts w:ascii="Times New Roman" w:eastAsia="Calibri" w:hAnsi="Times New Roman" w:cs="Times New Roman"/>
                <w:sz w:val="28"/>
                <w:szCs w:val="28"/>
              </w:rPr>
              <w:t xml:space="preserve"> Вам посмотреть</w:t>
            </w:r>
            <w:r w:rsidR="00CD39EE" w:rsidRPr="002B37EF">
              <w:rPr>
                <w:rFonts w:ascii="Times New Roman" w:eastAsia="Calibri" w:hAnsi="Times New Roman" w:cs="Times New Roman"/>
                <w:sz w:val="28"/>
                <w:szCs w:val="28"/>
              </w:rPr>
              <w:t xml:space="preserve"> салют</w:t>
            </w:r>
          </w:p>
          <w:p w14:paraId="6706907A" w14:textId="77777777" w:rsidR="00AD4BA0" w:rsidRPr="002B37EF" w:rsidRDefault="00CD39EE" w:rsidP="005850D4">
            <w:pPr>
              <w:spacing w:after="0" w:line="100" w:lineRule="atLeast"/>
              <w:rPr>
                <w:rFonts w:ascii="Times New Roman" w:eastAsia="Calibri" w:hAnsi="Times New Roman" w:cs="Times New Roman"/>
                <w:sz w:val="28"/>
                <w:szCs w:val="28"/>
              </w:rPr>
            </w:pPr>
            <w:r w:rsidRPr="002B37EF">
              <w:rPr>
                <w:rFonts w:ascii="Times New Roman" w:eastAsia="Calibri" w:hAnsi="Times New Roman" w:cs="Times New Roman"/>
                <w:sz w:val="28"/>
                <w:szCs w:val="28"/>
              </w:rPr>
              <w:t xml:space="preserve"> </w:t>
            </w:r>
            <w:hyperlink r:id="rId51" w:history="1">
              <w:r w:rsidRPr="002B37EF">
                <w:rPr>
                  <w:rStyle w:val="a5"/>
                  <w:rFonts w:ascii="Times New Roman" w:eastAsia="Calibri" w:hAnsi="Times New Roman" w:cs="Times New Roman"/>
                  <w:sz w:val="28"/>
                  <w:szCs w:val="28"/>
                  <w:lang w:val="ru-RU" w:eastAsia="ar-SA" w:bidi="ar-SA"/>
                </w:rPr>
                <w:t>9 мая 2019 года в Самаре</w:t>
              </w:r>
            </w:hyperlink>
            <w:r w:rsidRPr="002B37EF">
              <w:rPr>
                <w:rFonts w:ascii="Times New Roman" w:eastAsia="Calibri" w:hAnsi="Times New Roman" w:cs="Times New Roman"/>
                <w:sz w:val="28"/>
                <w:szCs w:val="28"/>
              </w:rPr>
              <w:t>.</w:t>
            </w:r>
          </w:p>
          <w:p w14:paraId="01E17CCE" w14:textId="77777777" w:rsidR="009F31BA" w:rsidRPr="002B37EF" w:rsidRDefault="009F31BA" w:rsidP="005850D4">
            <w:pPr>
              <w:spacing w:after="0" w:line="100" w:lineRule="atLeast"/>
              <w:rPr>
                <w:rFonts w:ascii="Times New Roman" w:eastAsia="Calibri" w:hAnsi="Times New Roman" w:cs="Times New Roman"/>
                <w:b/>
                <w:color w:val="FF0000"/>
                <w:sz w:val="28"/>
                <w:szCs w:val="28"/>
              </w:rPr>
            </w:pPr>
            <w:r w:rsidRPr="002B37EF">
              <w:rPr>
                <w:rFonts w:ascii="Times New Roman" w:eastAsia="Calibri" w:hAnsi="Times New Roman" w:cs="Times New Roman"/>
                <w:b/>
                <w:color w:val="FF0000"/>
                <w:sz w:val="28"/>
                <w:szCs w:val="28"/>
              </w:rPr>
              <w:t>Для закрепления знаний ребенка задайте вопросы:</w:t>
            </w:r>
          </w:p>
          <w:p w14:paraId="427D8E34" w14:textId="77777777" w:rsidR="009F31BA" w:rsidRPr="002B37EF" w:rsidRDefault="009F31BA" w:rsidP="005850D4">
            <w:pPr>
              <w:spacing w:after="0" w:line="100" w:lineRule="atLeast"/>
              <w:rPr>
                <w:rFonts w:ascii="Times New Roman" w:eastAsia="Calibri" w:hAnsi="Times New Roman" w:cs="Times New Roman"/>
                <w:b/>
                <w:i/>
                <w:sz w:val="28"/>
                <w:szCs w:val="28"/>
              </w:rPr>
            </w:pPr>
            <w:r w:rsidRPr="002B37EF">
              <w:rPr>
                <w:rFonts w:ascii="Times New Roman" w:eastAsia="Calibri" w:hAnsi="Times New Roman" w:cs="Times New Roman"/>
                <w:b/>
                <w:i/>
                <w:sz w:val="28"/>
                <w:szCs w:val="28"/>
              </w:rPr>
              <w:t>-Когда началась Великая Отечественная Война?</w:t>
            </w:r>
          </w:p>
          <w:p w14:paraId="65C5308A" w14:textId="77777777" w:rsidR="009F31BA" w:rsidRPr="002B37EF" w:rsidRDefault="009F31BA" w:rsidP="005850D4">
            <w:pPr>
              <w:spacing w:after="0" w:line="100" w:lineRule="atLeast"/>
              <w:rPr>
                <w:rFonts w:ascii="Times New Roman" w:eastAsia="Calibri" w:hAnsi="Times New Roman" w:cs="Times New Roman"/>
                <w:b/>
                <w:i/>
                <w:sz w:val="28"/>
                <w:szCs w:val="28"/>
              </w:rPr>
            </w:pPr>
            <w:r w:rsidRPr="002B37EF">
              <w:rPr>
                <w:rFonts w:ascii="Times New Roman" w:eastAsia="Calibri" w:hAnsi="Times New Roman" w:cs="Times New Roman"/>
                <w:b/>
                <w:i/>
                <w:sz w:val="28"/>
                <w:szCs w:val="28"/>
              </w:rPr>
              <w:t>-Кто и зачем напал на нашу страну?</w:t>
            </w:r>
          </w:p>
          <w:p w14:paraId="58E41232" w14:textId="77777777" w:rsidR="009F31BA" w:rsidRPr="002B37EF" w:rsidRDefault="009F31BA" w:rsidP="005850D4">
            <w:pPr>
              <w:spacing w:after="0" w:line="100" w:lineRule="atLeast"/>
              <w:rPr>
                <w:rFonts w:ascii="Times New Roman" w:eastAsia="Calibri" w:hAnsi="Times New Roman" w:cs="Times New Roman"/>
                <w:b/>
                <w:i/>
                <w:sz w:val="28"/>
                <w:szCs w:val="28"/>
              </w:rPr>
            </w:pPr>
            <w:r w:rsidRPr="002B37EF">
              <w:rPr>
                <w:rFonts w:ascii="Times New Roman" w:eastAsia="Calibri" w:hAnsi="Times New Roman" w:cs="Times New Roman"/>
                <w:b/>
                <w:i/>
                <w:sz w:val="28"/>
                <w:szCs w:val="28"/>
              </w:rPr>
              <w:t>-Когда война закончилась?</w:t>
            </w:r>
          </w:p>
          <w:p w14:paraId="409AEFDD" w14:textId="77777777" w:rsidR="009F31BA" w:rsidRPr="002B37EF" w:rsidRDefault="009F31BA" w:rsidP="005850D4">
            <w:pPr>
              <w:spacing w:after="0" w:line="100" w:lineRule="atLeast"/>
              <w:rPr>
                <w:rFonts w:ascii="Times New Roman" w:eastAsia="Calibri" w:hAnsi="Times New Roman" w:cs="Times New Roman"/>
                <w:b/>
                <w:i/>
                <w:sz w:val="28"/>
                <w:szCs w:val="28"/>
              </w:rPr>
            </w:pPr>
            <w:r w:rsidRPr="002B37EF">
              <w:rPr>
                <w:rFonts w:ascii="Times New Roman" w:eastAsia="Calibri" w:hAnsi="Times New Roman" w:cs="Times New Roman"/>
                <w:b/>
                <w:i/>
                <w:sz w:val="28"/>
                <w:szCs w:val="28"/>
              </w:rPr>
              <w:t>-Когда проходит парад Победы?</w:t>
            </w:r>
          </w:p>
          <w:p w14:paraId="12F0DA1D" w14:textId="77777777" w:rsidR="009F31BA" w:rsidRPr="002B37EF" w:rsidRDefault="009F31BA" w:rsidP="005850D4">
            <w:pPr>
              <w:spacing w:after="0" w:line="100" w:lineRule="atLeast"/>
              <w:rPr>
                <w:rFonts w:ascii="Times New Roman" w:eastAsia="Calibri" w:hAnsi="Times New Roman" w:cs="Times New Roman"/>
                <w:b/>
                <w:i/>
                <w:sz w:val="28"/>
                <w:szCs w:val="28"/>
              </w:rPr>
            </w:pPr>
            <w:r w:rsidRPr="002B37EF">
              <w:rPr>
                <w:rFonts w:ascii="Times New Roman" w:eastAsia="Calibri" w:hAnsi="Times New Roman" w:cs="Times New Roman"/>
                <w:b/>
                <w:i/>
                <w:sz w:val="28"/>
                <w:szCs w:val="28"/>
              </w:rPr>
              <w:t>-За что мы должны быть благодарны ветеранам?</w:t>
            </w:r>
          </w:p>
          <w:p w14:paraId="3CEC426F" w14:textId="77777777" w:rsidR="00416521" w:rsidRPr="002B37EF" w:rsidRDefault="00CD39EE" w:rsidP="005850D4">
            <w:pPr>
              <w:spacing w:after="0" w:line="100" w:lineRule="atLeast"/>
              <w:rPr>
                <w:rFonts w:ascii="Times New Roman" w:eastAsia="Calibri" w:hAnsi="Times New Roman" w:cs="Times New Roman"/>
                <w:sz w:val="28"/>
                <w:szCs w:val="28"/>
              </w:rPr>
            </w:pPr>
            <w:r w:rsidRPr="002B37EF">
              <w:rPr>
                <w:rFonts w:ascii="Times New Roman" w:eastAsia="Calibri" w:hAnsi="Times New Roman" w:cs="Times New Roman"/>
                <w:sz w:val="28"/>
                <w:szCs w:val="28"/>
              </w:rPr>
              <w:t xml:space="preserve">Выучите с ребенком </w:t>
            </w:r>
            <w:hyperlink r:id="rId52" w:history="1">
              <w:r w:rsidRPr="002B37EF">
                <w:rPr>
                  <w:rStyle w:val="a5"/>
                  <w:rFonts w:ascii="Times New Roman" w:eastAsia="Calibri" w:hAnsi="Times New Roman" w:cs="Times New Roman"/>
                  <w:sz w:val="28"/>
                  <w:szCs w:val="28"/>
                  <w:lang w:val="ru-RU" w:eastAsia="ar-SA" w:bidi="ar-SA"/>
                </w:rPr>
                <w:t>стихотворение</w:t>
              </w:r>
            </w:hyperlink>
            <w:r w:rsidRPr="002B37EF">
              <w:rPr>
                <w:rFonts w:ascii="Times New Roman" w:eastAsia="Calibri" w:hAnsi="Times New Roman" w:cs="Times New Roman"/>
                <w:sz w:val="28"/>
                <w:szCs w:val="28"/>
              </w:rPr>
              <w:t xml:space="preserve"> о дне победы на ваш выбор.</w:t>
            </w:r>
          </w:p>
          <w:p w14:paraId="4EBD6322" w14:textId="77777777" w:rsidR="00CD39EE" w:rsidRPr="002B37EF" w:rsidRDefault="00CD39EE" w:rsidP="005850D4">
            <w:pPr>
              <w:spacing w:after="0" w:line="100" w:lineRule="atLeast"/>
              <w:rPr>
                <w:rFonts w:ascii="Times New Roman" w:eastAsia="Calibri" w:hAnsi="Times New Roman" w:cs="Times New Roman"/>
                <w:bCs/>
                <w:sz w:val="28"/>
                <w:szCs w:val="28"/>
              </w:rPr>
            </w:pPr>
            <w:r w:rsidRPr="002B37EF">
              <w:rPr>
                <w:rFonts w:ascii="Times New Roman" w:eastAsia="Calibri" w:hAnsi="Times New Roman" w:cs="Times New Roman"/>
                <w:bCs/>
                <w:sz w:val="28"/>
                <w:szCs w:val="28"/>
              </w:rPr>
              <w:t>Вспомните, кто из ближайших родственников принимал участие в Великой Отечественной войне, рассмотрите с детьми иллюстрации в книгах, фотографии родственников.</w:t>
            </w:r>
          </w:p>
          <w:p w14:paraId="5290DBC7" w14:textId="77777777" w:rsidR="00583051" w:rsidRPr="002B37EF" w:rsidRDefault="00583051" w:rsidP="005850D4">
            <w:pPr>
              <w:spacing w:after="0" w:line="100" w:lineRule="atLeast"/>
              <w:rPr>
                <w:rFonts w:ascii="Times New Roman" w:eastAsia="Calibri" w:hAnsi="Times New Roman" w:cs="Times New Roman"/>
                <w:sz w:val="28"/>
                <w:szCs w:val="28"/>
              </w:rPr>
            </w:pPr>
            <w:r w:rsidRPr="002B37EF">
              <w:rPr>
                <w:rFonts w:ascii="Times New Roman" w:eastAsia="Calibri" w:hAnsi="Times New Roman" w:cs="Times New Roman"/>
                <w:bCs/>
                <w:sz w:val="28"/>
                <w:szCs w:val="28"/>
                <w:lang/>
              </w:rPr>
              <w:t>В день праздника вместе с ребёнком возложите цветы к Вечному огню.</w:t>
            </w:r>
          </w:p>
        </w:tc>
      </w:tr>
    </w:tbl>
    <w:p w14:paraId="7B17C6EA" w14:textId="77777777" w:rsidR="00416521" w:rsidRPr="002B37EF" w:rsidRDefault="00624771" w:rsidP="007B6D49">
      <w:pPr>
        <w:tabs>
          <w:tab w:val="left" w:pos="5670"/>
        </w:tabs>
        <w:spacing w:after="0" w:line="360" w:lineRule="auto"/>
        <w:rPr>
          <w:rFonts w:ascii="Times New Roman" w:eastAsia="Calibri" w:hAnsi="Times New Roman" w:cs="Times New Roman"/>
          <w:b/>
          <w:bCs/>
          <w:color w:val="000000"/>
          <w:sz w:val="28"/>
          <w:szCs w:val="28"/>
        </w:rPr>
      </w:pPr>
      <w:r w:rsidRPr="002B37EF">
        <w:rPr>
          <w:rFonts w:ascii="Times New Roman" w:eastAsia="Calibri" w:hAnsi="Times New Roman" w:cs="Times New Roman"/>
          <w:b/>
          <w:bCs/>
          <w:color w:val="000000"/>
          <w:sz w:val="28"/>
          <w:szCs w:val="28"/>
        </w:rPr>
        <w:lastRenderedPageBreak/>
        <w:tab/>
      </w:r>
    </w:p>
    <w:p w14:paraId="5A36FD43" w14:textId="77777777" w:rsidR="00624771" w:rsidRPr="002B37EF" w:rsidRDefault="00583051" w:rsidP="005850D4">
      <w:pPr>
        <w:spacing w:after="0" w:line="240" w:lineRule="auto"/>
        <w:jc w:val="center"/>
        <w:rPr>
          <w:rFonts w:ascii="Times New Roman" w:hAnsi="Times New Roman" w:cs="Times New Roman"/>
          <w:b/>
          <w:i/>
          <w:color w:val="C00000"/>
          <w:sz w:val="28"/>
          <w:szCs w:val="28"/>
        </w:rPr>
      </w:pPr>
      <w:r w:rsidRPr="002B37EF">
        <w:rPr>
          <w:rFonts w:ascii="Times New Roman" w:hAnsi="Times New Roman" w:cs="Times New Roman"/>
          <w:b/>
          <w:i/>
          <w:color w:val="C00000"/>
          <w:sz w:val="28"/>
          <w:szCs w:val="28"/>
        </w:rPr>
        <w:t xml:space="preserve">Уважаемые родители! </w:t>
      </w:r>
    </w:p>
    <w:p w14:paraId="0A9ECFBB" w14:textId="77777777" w:rsidR="007B6D49" w:rsidRPr="002B37EF" w:rsidRDefault="00583051" w:rsidP="005850D4">
      <w:pPr>
        <w:spacing w:after="0" w:line="240" w:lineRule="auto"/>
        <w:jc w:val="center"/>
        <w:rPr>
          <w:rFonts w:ascii="Times New Roman" w:hAnsi="Times New Roman" w:cs="Times New Roman"/>
          <w:b/>
          <w:i/>
          <w:color w:val="C00000"/>
          <w:sz w:val="28"/>
          <w:szCs w:val="28"/>
        </w:rPr>
      </w:pPr>
      <w:r w:rsidRPr="002B37EF">
        <w:rPr>
          <w:rFonts w:ascii="Times New Roman" w:hAnsi="Times New Roman" w:cs="Times New Roman"/>
          <w:b/>
          <w:i/>
          <w:color w:val="C00000"/>
          <w:sz w:val="28"/>
          <w:szCs w:val="28"/>
        </w:rPr>
        <w:t xml:space="preserve">Наше путешествие закончилось, </w:t>
      </w:r>
      <w:r w:rsidR="002F742C" w:rsidRPr="002B37EF">
        <w:rPr>
          <w:rFonts w:ascii="Times New Roman" w:hAnsi="Times New Roman" w:cs="Times New Roman"/>
          <w:b/>
          <w:i/>
          <w:color w:val="C00000"/>
          <w:sz w:val="28"/>
          <w:szCs w:val="28"/>
        </w:rPr>
        <w:t>мы</w:t>
      </w:r>
      <w:r w:rsidRPr="002B37EF">
        <w:rPr>
          <w:rFonts w:ascii="Times New Roman" w:hAnsi="Times New Roman" w:cs="Times New Roman"/>
          <w:b/>
          <w:i/>
          <w:color w:val="C00000"/>
          <w:sz w:val="28"/>
          <w:szCs w:val="28"/>
        </w:rPr>
        <w:t xml:space="preserve"> наде</w:t>
      </w:r>
      <w:r w:rsidR="002F742C" w:rsidRPr="002B37EF">
        <w:rPr>
          <w:rFonts w:ascii="Times New Roman" w:hAnsi="Times New Roman" w:cs="Times New Roman"/>
          <w:b/>
          <w:i/>
          <w:color w:val="C00000"/>
          <w:sz w:val="28"/>
          <w:szCs w:val="28"/>
        </w:rPr>
        <w:t>емся</w:t>
      </w:r>
      <w:r w:rsidRPr="002B37EF">
        <w:rPr>
          <w:rFonts w:ascii="Times New Roman" w:hAnsi="Times New Roman" w:cs="Times New Roman"/>
          <w:b/>
          <w:i/>
          <w:color w:val="C00000"/>
          <w:sz w:val="28"/>
          <w:szCs w:val="28"/>
        </w:rPr>
        <w:t xml:space="preserve">, что оно было для Вас познавательным и интересным. </w:t>
      </w:r>
    </w:p>
    <w:p w14:paraId="0993EAFD" w14:textId="77777777" w:rsidR="00583051" w:rsidRPr="002B37EF" w:rsidRDefault="00583051" w:rsidP="005850D4">
      <w:pPr>
        <w:spacing w:after="0" w:line="240" w:lineRule="auto"/>
        <w:jc w:val="center"/>
        <w:rPr>
          <w:rFonts w:ascii="Times New Roman" w:hAnsi="Times New Roman" w:cs="Times New Roman"/>
          <w:b/>
          <w:i/>
          <w:color w:val="C00000"/>
          <w:sz w:val="28"/>
          <w:szCs w:val="28"/>
        </w:rPr>
      </w:pPr>
      <w:r w:rsidRPr="002B37EF">
        <w:rPr>
          <w:rFonts w:ascii="Times New Roman" w:hAnsi="Times New Roman" w:cs="Times New Roman"/>
          <w:b/>
          <w:i/>
          <w:color w:val="C00000"/>
          <w:sz w:val="28"/>
          <w:szCs w:val="28"/>
        </w:rPr>
        <w:t>Помогите Вашему малышу вырасти сильным и добродушным, любящим свою Родину!</w:t>
      </w:r>
    </w:p>
    <w:p w14:paraId="0AAAAC47" w14:textId="77777777" w:rsidR="00416521" w:rsidRPr="005850D4" w:rsidRDefault="00583051" w:rsidP="005850D4">
      <w:pPr>
        <w:spacing w:after="0" w:line="240" w:lineRule="auto"/>
        <w:jc w:val="center"/>
        <w:rPr>
          <w:rFonts w:ascii="Times New Roman" w:hAnsi="Times New Roman" w:cs="Times New Roman"/>
          <w:b/>
          <w:i/>
          <w:color w:val="C00000"/>
          <w:sz w:val="28"/>
          <w:szCs w:val="24"/>
        </w:rPr>
      </w:pPr>
      <w:r w:rsidRPr="002B37EF">
        <w:rPr>
          <w:rFonts w:ascii="Times New Roman" w:hAnsi="Times New Roman" w:cs="Times New Roman"/>
          <w:b/>
          <w:i/>
          <w:color w:val="C00000"/>
          <w:sz w:val="28"/>
          <w:szCs w:val="28"/>
        </w:rPr>
        <w:t>Жела</w:t>
      </w:r>
      <w:r w:rsidR="002F742C" w:rsidRPr="002B37EF">
        <w:rPr>
          <w:rFonts w:ascii="Times New Roman" w:hAnsi="Times New Roman" w:cs="Times New Roman"/>
          <w:b/>
          <w:i/>
          <w:color w:val="C00000"/>
          <w:sz w:val="28"/>
          <w:szCs w:val="28"/>
        </w:rPr>
        <w:t>е</w:t>
      </w:r>
      <w:r w:rsidR="002F742C" w:rsidRPr="005850D4">
        <w:rPr>
          <w:rFonts w:ascii="Times New Roman" w:hAnsi="Times New Roman" w:cs="Times New Roman"/>
          <w:b/>
          <w:i/>
          <w:color w:val="C00000"/>
          <w:sz w:val="28"/>
          <w:szCs w:val="24"/>
        </w:rPr>
        <w:t>м</w:t>
      </w:r>
      <w:r w:rsidRPr="005850D4">
        <w:rPr>
          <w:rFonts w:ascii="Times New Roman" w:hAnsi="Times New Roman" w:cs="Times New Roman"/>
          <w:b/>
          <w:i/>
          <w:color w:val="C00000"/>
          <w:sz w:val="28"/>
          <w:szCs w:val="24"/>
        </w:rPr>
        <w:t xml:space="preserve"> Вам дальнейших успехов!</w:t>
      </w:r>
    </w:p>
    <w:sectPr w:rsidR="00416521" w:rsidRPr="005850D4" w:rsidSect="005850D4">
      <w:pgSz w:w="16838" w:h="11906" w:orient="landscape"/>
      <w:pgMar w:top="481" w:right="852" w:bottom="284" w:left="821"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Arial Unicode MS"/>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466">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ndale Sans UI">
    <w:altName w:val="Arial Unicode MS"/>
    <w:charset w:val="CC"/>
    <w:family w:val="auto"/>
    <w:pitch w:val="variable"/>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2"/>
    <w:lvl w:ilvl="0">
      <w:start w:val="1"/>
      <w:numFmt w:val="bullet"/>
      <w:lvlText w:val="❏"/>
      <w:lvlJc w:val="left"/>
      <w:pPr>
        <w:tabs>
          <w:tab w:val="num" w:pos="0"/>
        </w:tabs>
        <w:ind w:left="720" w:hanging="360"/>
      </w:pPr>
      <w:rPr>
        <w:rFonts w:ascii="OpenSymbol" w:hAnsi="OpenSymbol"/>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720" w:hanging="360"/>
      </w:pPr>
      <w:rPr>
        <w:rFonts w:ascii="OpenSymbol" w:hAnsi="OpenSymbol"/>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20" w:hanging="360"/>
      </w:pPr>
      <w:rPr>
        <w:rFonts w:ascii="OpenSymbol" w:hAnsi="OpenSymbol"/>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3" w15:restartNumberingAfterBreak="0">
    <w:nsid w:val="00000004"/>
    <w:multiLevelType w:val="multilevel"/>
    <w:tmpl w:val="00000004"/>
    <w:name w:val="WWNum5"/>
    <w:lvl w:ilvl="0">
      <w:start w:val="1"/>
      <w:numFmt w:val="bullet"/>
      <w:lvlText w:val="❏"/>
      <w:lvlJc w:val="left"/>
      <w:pPr>
        <w:tabs>
          <w:tab w:val="num" w:pos="0"/>
        </w:tabs>
        <w:ind w:left="720" w:hanging="360"/>
      </w:pPr>
      <w:rPr>
        <w:rFonts w:ascii="OpenSymbol" w:hAnsi="OpenSymbol"/>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4" w15:restartNumberingAfterBreak="0">
    <w:nsid w:val="00000005"/>
    <w:multiLevelType w:val="multilevel"/>
    <w:tmpl w:val="00000005"/>
    <w:name w:val="WWNum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2.%3."/>
      <w:lvlJc w:val="right"/>
      <w:pPr>
        <w:tabs>
          <w:tab w:val="num" w:pos="0"/>
        </w:tabs>
        <w:ind w:left="2160" w:hanging="360"/>
      </w:pPr>
      <w:rPr>
        <w:u w:val="none"/>
      </w:rPr>
    </w:lvl>
    <w:lvl w:ilvl="3">
      <w:start w:val="1"/>
      <w:numFmt w:val="decimal"/>
      <w:lvlText w:val="%2.%3.%4."/>
      <w:lvlJc w:val="left"/>
      <w:pPr>
        <w:tabs>
          <w:tab w:val="num" w:pos="0"/>
        </w:tabs>
        <w:ind w:left="2880" w:hanging="360"/>
      </w:pPr>
      <w:rPr>
        <w:u w:val="none"/>
      </w:rPr>
    </w:lvl>
    <w:lvl w:ilvl="4">
      <w:start w:val="1"/>
      <w:numFmt w:val="lowerLetter"/>
      <w:lvlText w:val="%2.%3.%4.%5."/>
      <w:lvlJc w:val="left"/>
      <w:pPr>
        <w:tabs>
          <w:tab w:val="num" w:pos="0"/>
        </w:tabs>
        <w:ind w:left="3600" w:hanging="360"/>
      </w:pPr>
      <w:rPr>
        <w:u w:val="none"/>
      </w:rPr>
    </w:lvl>
    <w:lvl w:ilvl="5">
      <w:start w:val="1"/>
      <w:numFmt w:val="lowerRoman"/>
      <w:lvlText w:val="%2.%3.%4.%5.%6."/>
      <w:lvlJc w:val="right"/>
      <w:pPr>
        <w:tabs>
          <w:tab w:val="num" w:pos="0"/>
        </w:tabs>
        <w:ind w:left="4320" w:hanging="360"/>
      </w:pPr>
      <w:rPr>
        <w:u w:val="none"/>
      </w:rPr>
    </w:lvl>
    <w:lvl w:ilvl="6">
      <w:start w:val="1"/>
      <w:numFmt w:val="decimal"/>
      <w:lvlText w:val="%2.%3.%4.%5.%6.%7."/>
      <w:lvlJc w:val="left"/>
      <w:pPr>
        <w:tabs>
          <w:tab w:val="num" w:pos="0"/>
        </w:tabs>
        <w:ind w:left="5040" w:hanging="360"/>
      </w:pPr>
      <w:rPr>
        <w:u w:val="none"/>
      </w:rPr>
    </w:lvl>
    <w:lvl w:ilvl="7">
      <w:start w:val="1"/>
      <w:numFmt w:val="lowerLetter"/>
      <w:lvlText w:val="%2.%3.%4.%5.%6.%7.%8."/>
      <w:lvlJc w:val="left"/>
      <w:pPr>
        <w:tabs>
          <w:tab w:val="num" w:pos="0"/>
        </w:tabs>
        <w:ind w:left="5760" w:hanging="360"/>
      </w:pPr>
      <w:rPr>
        <w:u w:val="none"/>
      </w:rPr>
    </w:lvl>
    <w:lvl w:ilvl="8">
      <w:start w:val="1"/>
      <w:numFmt w:val="lowerRoman"/>
      <w:lvlText w:val="%2.%3.%4.%5.%6.%7.%8.%9."/>
      <w:lvlJc w:val="right"/>
      <w:pPr>
        <w:tabs>
          <w:tab w:val="num" w:pos="0"/>
        </w:tabs>
        <w:ind w:left="6480" w:hanging="360"/>
      </w:pPr>
      <w:rPr>
        <w:u w:val="none"/>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27354583"/>
    <w:multiLevelType w:val="hybridMultilevel"/>
    <w:tmpl w:val="503A4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CC4B73"/>
    <w:multiLevelType w:val="hybridMultilevel"/>
    <w:tmpl w:val="9894DE7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91039662">
    <w:abstractNumId w:val="0"/>
  </w:num>
  <w:num w:numId="2" w16cid:durableId="1909149302">
    <w:abstractNumId w:val="1"/>
  </w:num>
  <w:num w:numId="3" w16cid:durableId="1232228895">
    <w:abstractNumId w:val="2"/>
  </w:num>
  <w:num w:numId="4" w16cid:durableId="666859794">
    <w:abstractNumId w:val="3"/>
  </w:num>
  <w:num w:numId="5" w16cid:durableId="2443189">
    <w:abstractNumId w:val="4"/>
  </w:num>
  <w:num w:numId="6" w16cid:durableId="666633097">
    <w:abstractNumId w:val="5"/>
  </w:num>
  <w:num w:numId="7" w16cid:durableId="1629899673">
    <w:abstractNumId w:val="6"/>
  </w:num>
  <w:num w:numId="8" w16cid:durableId="19799130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EE2"/>
    <w:rsid w:val="000F0AB9"/>
    <w:rsid w:val="0013061F"/>
    <w:rsid w:val="001628E3"/>
    <w:rsid w:val="001D597B"/>
    <w:rsid w:val="00244385"/>
    <w:rsid w:val="002A3DB7"/>
    <w:rsid w:val="002B37EF"/>
    <w:rsid w:val="002F742C"/>
    <w:rsid w:val="00396408"/>
    <w:rsid w:val="003F5707"/>
    <w:rsid w:val="00416521"/>
    <w:rsid w:val="004238C3"/>
    <w:rsid w:val="00583051"/>
    <w:rsid w:val="005850D4"/>
    <w:rsid w:val="00592E1C"/>
    <w:rsid w:val="005A12AE"/>
    <w:rsid w:val="00624771"/>
    <w:rsid w:val="006C3D5B"/>
    <w:rsid w:val="007B6D49"/>
    <w:rsid w:val="007D69BB"/>
    <w:rsid w:val="00866FD2"/>
    <w:rsid w:val="008B6318"/>
    <w:rsid w:val="00923098"/>
    <w:rsid w:val="009432AC"/>
    <w:rsid w:val="009771AD"/>
    <w:rsid w:val="00980205"/>
    <w:rsid w:val="009A7BB0"/>
    <w:rsid w:val="009E26C1"/>
    <w:rsid w:val="009F31BA"/>
    <w:rsid w:val="00AD4BA0"/>
    <w:rsid w:val="00CA53FF"/>
    <w:rsid w:val="00CD39EE"/>
    <w:rsid w:val="00D60DB5"/>
    <w:rsid w:val="00E90EE2"/>
    <w:rsid w:val="00F66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3B5A83B"/>
  <w15:chartTrackingRefBased/>
  <w15:docId w15:val="{5685F888-A382-4E19-A589-7B1A504B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rFonts w:ascii="Calibri" w:eastAsia="SimSun" w:hAnsi="Calibri" w:cs="font1466"/>
      <w:sz w:val="22"/>
      <w:szCs w:val="2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styleId="a3">
    <w:name w:val="Strong"/>
    <w:qFormat/>
    <w:rPr>
      <w:b/>
      <w:bCs/>
    </w:rPr>
  </w:style>
  <w:style w:type="character" w:customStyle="1" w:styleId="a4">
    <w:name w:val="Текст выноски Знак"/>
    <w:rPr>
      <w:rFonts w:ascii="Tahoma" w:hAnsi="Tahoma" w:cs="Tahoma"/>
      <w:sz w:val="16"/>
      <w:szCs w:val="16"/>
    </w:rPr>
  </w:style>
  <w:style w:type="character" w:styleId="a5">
    <w:name w:val="Hyperlink"/>
    <w:rPr>
      <w:color w:val="0000FF"/>
      <w:u w:val="single"/>
      <w:lang/>
    </w:rPr>
  </w:style>
  <w:style w:type="character" w:customStyle="1" w:styleId="FollowedHyperlink">
    <w:name w:val="FollowedHyperlink"/>
    <w:rPr>
      <w:color w:val="800080"/>
      <w:u w:val="single"/>
    </w:rPr>
  </w:style>
  <w:style w:type="character" w:customStyle="1" w:styleId="ListLabel1">
    <w:name w:val="ListLabel 1"/>
    <w:rPr>
      <w:u w:val="none"/>
    </w:rPr>
  </w:style>
  <w:style w:type="character" w:styleId="a6">
    <w:name w:val="FollowedHyperlink"/>
    <w:rPr>
      <w:color w:val="800000"/>
      <w:u w:val="single"/>
      <w:lang/>
    </w:rPr>
  </w:style>
  <w:style w:type="paragraph" w:styleId="a7">
    <w:name w:val="Title"/>
    <w:basedOn w:val="a"/>
    <w:next w:val="a8"/>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customStyle="1" w:styleId="1">
    <w:name w:val="Название1"/>
    <w:basedOn w:val="a"/>
    <w:pPr>
      <w:suppressLineNumbers/>
      <w:spacing w:before="120" w:after="120"/>
    </w:pPr>
    <w:rPr>
      <w:rFonts w:cs="Mangal"/>
      <w:i/>
      <w:iCs/>
      <w:sz w:val="24"/>
      <w:szCs w:val="24"/>
    </w:rPr>
  </w:style>
  <w:style w:type="paragraph" w:customStyle="1" w:styleId="10">
    <w:name w:val="Указатель1"/>
    <w:basedOn w:val="a"/>
    <w:pPr>
      <w:suppressLineNumbers/>
    </w:pPr>
    <w:rPr>
      <w:rFonts w:cs="Mangal"/>
    </w:r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ListParagraph">
    <w:name w:val="List Paragraph"/>
    <w:basedOn w:val="a"/>
    <w:pPr>
      <w:ind w:left="720"/>
    </w:pPr>
  </w:style>
  <w:style w:type="paragraph" w:styleId="aa">
    <w:name w:val="Обычный (веб)"/>
    <w:basedOn w:val="a"/>
    <w:uiPriority w:val="99"/>
    <w:semiHidden/>
    <w:unhideWhenUsed/>
    <w:rsid w:val="002A3DB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026866">
      <w:bodyDiv w:val="1"/>
      <w:marLeft w:val="0"/>
      <w:marRight w:val="0"/>
      <w:marTop w:val="0"/>
      <w:marBottom w:val="0"/>
      <w:divBdr>
        <w:top w:val="none" w:sz="0" w:space="0" w:color="auto"/>
        <w:left w:val="none" w:sz="0" w:space="0" w:color="auto"/>
        <w:bottom w:val="none" w:sz="0" w:space="0" w:color="auto"/>
        <w:right w:val="none" w:sz="0" w:space="0" w:color="auto"/>
      </w:divBdr>
    </w:div>
    <w:div w:id="182963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pedsovet.su/load/515-1-0-39180" TargetMode="External"/><Relationship Id="rId26" Type="http://schemas.openxmlformats.org/officeDocument/2006/relationships/hyperlink" Target="https://www.youtube.com/watch?v=Mowe4ojo_iY" TargetMode="External"/><Relationship Id="rId39" Type="http://schemas.openxmlformats.org/officeDocument/2006/relationships/hyperlink" Target="https://infourok.ru/memorialnyj-kompleks-monument-slavy-i-t-d-v-gorode-pohvimtnevo-4284558.html" TargetMode="External"/><Relationship Id="rId21" Type="http://schemas.openxmlformats.org/officeDocument/2006/relationships/hyperlink" Target="https://www.youtube.com/watch?v=ucAGfi006_g" TargetMode="External"/><Relationship Id="rId34" Type="http://schemas.openxmlformats.org/officeDocument/2006/relationships/hyperlink" Target="https://www.youtube.com/watch?v=IF4sPzj3NEg" TargetMode="External"/><Relationship Id="rId42" Type="http://schemas.openxmlformats.org/officeDocument/2006/relationships/image" Target="media/image8.jpeg"/><Relationship Id="rId47" Type="http://schemas.openxmlformats.org/officeDocument/2006/relationships/hyperlink" Target="https://www.youtube.com/watch?v=14mcZ_XY8xs" TargetMode="External"/><Relationship Id="rId50" Type="http://schemas.openxmlformats.org/officeDocument/2006/relationships/hyperlink" Target="https://www.youtube.com/watch?v=wJcwxVU17YE" TargetMode="Externa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ww.samara.kp.ru/daily/27122/4207412/" TargetMode="External"/><Relationship Id="rId29" Type="http://schemas.openxmlformats.org/officeDocument/2006/relationships/hyperlink" Target="https://tvoiraskraski.ru/raskraski-dlya-malchikov/raskraski-voennaya-tehnika" TargetMode="External"/><Relationship Id="rId11" Type="http://schemas.openxmlformats.org/officeDocument/2006/relationships/hyperlink" Target="https://www.youtube.com/watch?v=sailmeWkm_A" TargetMode="External"/><Relationship Id="rId24" Type="http://schemas.openxmlformats.org/officeDocument/2006/relationships/hyperlink" Target="https://ru.wikipedia.org/wiki/&#1058;-34" TargetMode="External"/><Relationship Id="rId32" Type="http://schemas.openxmlformats.org/officeDocument/2006/relationships/hyperlink" Target="file:///C:\Users\&#1040;&#1076;&#1084;&#1080;&#1085;\Downloads\&#1048;%20&#1085;&#1080;&#1082;&#1090;&#1086;%20&#1085;&#1077;%20&#1086;&#1078;&#1080;&#1076;&#1072;&#1083;,%20&#1095;&#1090;&#1086;%20&#1080;&#1084;&#1077;&#1085;&#1085;&#1086;%20&#1101;&#1090;&#1080;%20&#1084;&#1072;&#1083;&#1100;&#1095;&#1080;&#1096;&#1082;&#1080;%20&#1080;%20&#1076;&#1077;&#1074;&#1095;&#1086;&#1085;&#1082;&#1080;%20&#1089;&#1087;&#1086;&#1089;&#1086;&#1073;&#1085;&#1099;%20&#1089;&#1086;&#1074;&#1077;&#1088;&#1096;&#1080;&#1090;&#1100;%20&#1074;&#1077;&#1083;&#1080;&#1082;&#1080;&#1081;%20&#1087;&#1086;&#1076;&#1074;&#1080;&#1075;%20&#1074;&#1086;%20&#1089;&#1083;&#1072;&#1074;&#1091;%20&#1089;&#1074;&#1086;&#1073;&#1086;&#1076;&#1099;%20&#1080;%20&#1085;&#1077;&#1079;&#1072;&#1074;&#1080;&#1089;&#1080;&#1084;&#1086;&#1089;&#1090;&#1080;%20&#1089;&#1074;&#1086;&#1077;&#1081;%20&#1056;&#1086;&#1076;&#1080;&#1085;&#1099;!" TargetMode="External"/><Relationship Id="rId37" Type="http://schemas.openxmlformats.org/officeDocument/2006/relationships/hyperlink" Target="https://yandex.ru/images/search?text=&#1092;&#1086;&#1090;&#1086;&#1075;&#1088;&#1072;&#1092;&#1080;&#1080;%20&#1078;&#1080;&#1074;&#1086;&#1090;&#1085;&#1099;&#1077;%20&#1085;&#1072;%20&#1074;&#1077;&#1083;&#1080;&#1082;&#1086;&#1081;%20&#1086;&#1090;&#1077;&#1095;&#1077;&#1089;&#1090;&#1074;&#1077;&#1085;&#1085;&#1086;&#1081;%20&#1074;&#1086;&#1081;&#1085;&#1077;" TargetMode="External"/><Relationship Id="rId40" Type="http://schemas.openxmlformats.org/officeDocument/2006/relationships/hyperlink" Target="http://world-war.ru/gallery/thumbnails.php?album=26" TargetMode="External"/><Relationship Id="rId45" Type="http://schemas.openxmlformats.org/officeDocument/2006/relationships/hyperlink" Target="http://music70-80.narod.ru/war.htm"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1040;&#1076;&#1084;&#1080;&#1085;\Downloads\&#1052;&#1099;%20&#1095;&#1090;&#1080;&#1084;%20&#1080;%20&#1087;&#1086;&#1084;&#1085;&#1080;&#1084;%20&#1085;&#1072;&#1096;&#1080;&#1093;%20&#1074;&#1077;&#1090;&#1077;&#1088;&#1072;&#1085;&#1086;&#1074;.%20&#1043;&#1083;&#1072;&#1074;&#1085;&#1086;&#1077;%20&#1075;&#1086;&#1074;&#1086;&#1088;&#1080;&#1090;&#1100;%20&#1076;&#1077;&#1090;&#1103;&#1084;%20&#1087;&#1088;&#1072;&#1074;&#1076;&#1091;.%20&#1055;&#1086;&#1089;&#1084;&#1086;&#1090;&#1088;&#1077;&#1074;%20&#1088;&#1086;&#1083;&#1080;&#1082;,%20&#1082;&#1086;&#1090;&#1086;&#1088;&#1099;&#1081;%20&#1103;%20&#1074;&#1072;&#1084;%20&#1087;&#1088;&#1077;&#1076;&#1083;&#1072;&#1075;&#1072;&#1102;,%20&#1076;&#1077;&#1090;&#1080;%20&#1089;&#1072;&#1084;&#1080;%20&#1087;&#1088;&#1080;&#1076;&#1091;&#1090;%20&#1082;%20&#1074;&#1099;&#1074;&#1086;&#1076;&#1072;&#1084;.%20&#1051;&#1091;&#1095;&#1096;&#1077;%20&#1073;&#1091;&#1076;&#1077;&#1090;,%20&#1077;&#1089;&#1083;&#1080;%20&#1101;&#1090;&#1086;%20&#1087;&#1088;&#1072;&#1074;&#1076;&#1072;%20&#1073;&#1091;&#1076;&#1077;&#1090;%20&#1080;&#1089;&#1093;&#1086;&#1076;&#1080;&#1090;&#1100;%20&#1086;&#1090;%20&#1076;&#1086;&#1088;&#1086;&#1075;&#1086;&#1075;&#1086;%20%20&#1095;&#1077;&#1083;&#1086;&#1074;&#1077;&#1082;&#1072;.%20&#1071;%20&#1087;&#1088;&#1077;&#1076;&#1083;&#1072;&#1075;&#1072;&#1102;%20&#1074;&#1072;&#1084;%20&#1089;&#1089;&#1099;&#1083;&#1082;&#1091;%20&#1085;&#1072;%20&#1084;&#1091;&#1083;&#1100;&#1090;&#1092;&#1080;&#1083;&#1100;&#1084;%20&#1086;%20&#1042;&#1077;&#1083;&#1080;&#1082;&#1086;&#1081;%20&#1054;&#1090;&#1077;&#1095;&#1077;&#1089;&#1090;&#1074;&#1077;&#1085;&#1085;&#1086;&#1081;%20&#1074;&#1086;&#1081;&#1085;&#1077;:" TargetMode="External"/><Relationship Id="rId19" Type="http://schemas.openxmlformats.org/officeDocument/2006/relationships/hyperlink" Target="https://planeta12.minobr63.ru/?page_id=5397" TargetMode="External"/><Relationship Id="rId31" Type="http://schemas.openxmlformats.org/officeDocument/2006/relationships/image" Target="media/image6.jpeg"/><Relationship Id="rId44" Type="http://schemas.openxmlformats.org/officeDocument/2006/relationships/hyperlink" Target="http://www.ruscircus.ru/encyc?func=text&amp;sellet=%DD&amp;selword=1217" TargetMode="External"/><Relationship Id="rId52" Type="http://schemas.openxmlformats.org/officeDocument/2006/relationships/hyperlink" Target="file:///C:\Users\&#1040;&#1076;&#1084;&#1080;&#1085;\Downloads\&#1042;&#1099;&#1091;&#1095;&#1080;&#1090;&#1077;%20&#1089;%20&#1088;&#1077;&#1073;&#1077;&#1085;&#1082;&#1086;&#1084;%20&#1089;&#1090;&#1080;&#1093;&#1086;&#1090;&#1074;&#1086;&#1088;&#1077;&#1085;&#1080;&#1077;%20&#1086;%20&#1076;&#1085;&#1077;%20&#1087;&#1086;&#1073;&#1077;&#1076;&#1099;%20&#1085;&#1072;%20&#1074;&#1072;&#1096;%20&#1074;&#1099;&#1073;&#1086;&#1088;:" TargetMode="External"/><Relationship Id="rId4" Type="http://schemas.openxmlformats.org/officeDocument/2006/relationships/image" Target="media/image1.jpeg"/><Relationship Id="rId9" Type="http://schemas.openxmlformats.org/officeDocument/2006/relationships/hyperlink" Target="https://www.youtube.com/watch?v=eFvhPu2ES_w" TargetMode="External"/><Relationship Id="rId14" Type="http://schemas.openxmlformats.org/officeDocument/2006/relationships/image" Target="media/image4.jpeg"/><Relationship Id="rId22" Type="http://schemas.openxmlformats.org/officeDocument/2006/relationships/hyperlink" Target="https://www.youtube.com/watch?v=OxD_ja058vA" TargetMode="External"/><Relationship Id="rId27" Type="http://schemas.openxmlformats.org/officeDocument/2006/relationships/hyperlink" Target="https://ru.wikipedia.org/wiki/&#1050;&#1072;&#1090;&#1102;&#1096;&#1072;_(&#1087;&#1088;&#1086;&#1079;&#1074;&#1080;&#1097;&#1077;_&#1086;&#1088;&#1091;&#1078;&#1080;&#1103;)" TargetMode="External"/><Relationship Id="rId30" Type="http://schemas.openxmlformats.org/officeDocument/2006/relationships/hyperlink" Target="https://4gameground.ru/voennyj-pazl/" TargetMode="External"/><Relationship Id="rId35" Type="http://schemas.openxmlformats.org/officeDocument/2006/relationships/image" Target="media/image7.jpeg"/><Relationship Id="rId43" Type="http://schemas.openxmlformats.org/officeDocument/2006/relationships/hyperlink" Target="http://www.otvoyna.ru/pesni.htm" TargetMode="External"/><Relationship Id="rId48" Type="http://schemas.openxmlformats.org/officeDocument/2006/relationships/hyperlink" Target="https://www.youtube.com/watch?v=PL5xvhLAKVc" TargetMode="External"/><Relationship Id="rId8" Type="http://schemas.openxmlformats.org/officeDocument/2006/relationships/hyperlink" Target="https://www.youtube.com/watch?v=ZAtRykr2vkg" TargetMode="External"/><Relationship Id="rId51" Type="http://schemas.openxmlformats.org/officeDocument/2006/relationships/hyperlink" Target="https://www.youtube.com/watch?v=-vl7eRrtJuY" TargetMode="External"/><Relationship Id="rId3" Type="http://schemas.openxmlformats.org/officeDocument/2006/relationships/styles" Target="styles.xml"/><Relationship Id="rId12" Type="http://schemas.openxmlformats.org/officeDocument/2006/relationships/hyperlink" Target="https://ru.wikipedia.org/wiki/&#1043;&#1077;&#1086;&#1088;&#1075;&#1080;&#1077;&#1074;&#1089;&#1082;&#1072;&#1103;_&#1083;&#1077;&#1085;&#1090;&#1072;" TargetMode="External"/><Relationship Id="rId17" Type="http://schemas.openxmlformats.org/officeDocument/2006/relationships/hyperlink" Target="https://gon1969.livejournal.com/933995.html" TargetMode="External"/><Relationship Id="rId25" Type="http://schemas.openxmlformats.org/officeDocument/2006/relationships/hyperlink" Target="https://www.xn--80afnbsvg2ge.com/%D0%BF%D0%B0%D0%B7%D0%BB%D1%8B-%D0%92%D0%BE%D0%B5%D0%BD%D0%BD%D1%8B%D0%B9-%D0%BF%D0%B0%D0%B7%D0%BB%D1%8B.html" TargetMode="External"/><Relationship Id="rId33" Type="http://schemas.openxmlformats.org/officeDocument/2006/relationships/hyperlink" Target="https://briefly.ru/kataev/syn_polka/" TargetMode="External"/><Relationship Id="rId38" Type="http://schemas.openxmlformats.org/officeDocument/2006/relationships/hyperlink" Target="http://9may-priz.ru/nagradi-vov" TargetMode="External"/><Relationship Id="rId46" Type="http://schemas.openxmlformats.org/officeDocument/2006/relationships/image" Target="media/image9.jpeg"/><Relationship Id="rId20" Type="http://schemas.openxmlformats.org/officeDocument/2006/relationships/hyperlink" Target="http://ladoved.narod.ru/skazki/60.zashitniki/zashitniki.pdf" TargetMode="External"/><Relationship Id="rId41" Type="http://schemas.openxmlformats.org/officeDocument/2006/relationships/hyperlink" Target="https://learningapps.org/display?v=pgpq92ynt0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vk.com/wall-135380005_1139" TargetMode="External"/><Relationship Id="rId23" Type="http://schemas.openxmlformats.org/officeDocument/2006/relationships/image" Target="media/image5.jpeg"/><Relationship Id="rId28" Type="http://schemas.openxmlformats.org/officeDocument/2006/relationships/hyperlink" Target="https://ru.wikipedia.org/wiki/&#1048;&#1083;-2" TargetMode="External"/><Relationship Id="rId36" Type="http://schemas.openxmlformats.org/officeDocument/2006/relationships/hyperlink" Target="file:///C:\Users\&#1040;&#1076;&#1084;&#1080;&#1085;\Downloads\&#1057;&#1088;&#1077;&#1076;&#1080;%20&#1078;&#1080;&#1074;&#1086;&#1090;&#1085;&#1099;&#1093;%20&#1073;&#1099;&#1083;&#1080;%20&#1080;%20&#1089;&#1074;&#1086;&#1080;%20&#1075;&#1077;&#1088;&#1086;&#1080;" TargetMode="External"/><Relationship Id="rId49" Type="http://schemas.openxmlformats.org/officeDocument/2006/relationships/hyperlink" Target="file:///C:\Users\&#1040;&#1076;&#1084;&#1080;&#1085;\Downloads\&#1055;&#1072;&#1088;&#1072;&#1076;%20&#1087;&#1086;&#1073;&#1077;&#1076;&#1099;%201945(%20&#1087;&#1086;&#1076;%20&#1087;&#1077;&#1089;&#1085;&#1102;%20&#1044;&#1077;&#1085;&#1100;%20&#1055;&#1086;&#1073;&#1077;&#1076;&#1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3EBCD-BA1A-44B4-B4A4-568ADF843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2558</Words>
  <Characters>14584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17108</CharactersWithSpaces>
  <SharedDoc>false</SharedDoc>
  <HLinks>
    <vt:vector size="228" baseType="variant">
      <vt:variant>
        <vt:i4>196669</vt:i4>
      </vt:variant>
      <vt:variant>
        <vt:i4>132</vt:i4>
      </vt:variant>
      <vt:variant>
        <vt:i4>0</vt:i4>
      </vt:variant>
      <vt:variant>
        <vt:i4>5</vt:i4>
      </vt:variant>
      <vt:variant>
        <vt:lpwstr>C:\Users\Админ\Downloads\Выучите с ребенком стихотворение о дне победы на ваш выбор:</vt:lpwstr>
      </vt:variant>
      <vt:variant>
        <vt:lpwstr/>
      </vt:variant>
      <vt:variant>
        <vt:i4>7143539</vt:i4>
      </vt:variant>
      <vt:variant>
        <vt:i4>129</vt:i4>
      </vt:variant>
      <vt:variant>
        <vt:i4>0</vt:i4>
      </vt:variant>
      <vt:variant>
        <vt:i4>5</vt:i4>
      </vt:variant>
      <vt:variant>
        <vt:lpwstr>https://www.youtube.com/watch?v=-vl7eRrtJuY</vt:lpwstr>
      </vt:variant>
      <vt:variant>
        <vt:lpwstr/>
      </vt:variant>
      <vt:variant>
        <vt:i4>8126561</vt:i4>
      </vt:variant>
      <vt:variant>
        <vt:i4>126</vt:i4>
      </vt:variant>
      <vt:variant>
        <vt:i4>0</vt:i4>
      </vt:variant>
      <vt:variant>
        <vt:i4>5</vt:i4>
      </vt:variant>
      <vt:variant>
        <vt:lpwstr>https://www.youtube.com/watch?v=wJcwxVU17YE</vt:lpwstr>
      </vt:variant>
      <vt:variant>
        <vt:lpwstr/>
      </vt:variant>
      <vt:variant>
        <vt:i4>69469307</vt:i4>
      </vt:variant>
      <vt:variant>
        <vt:i4>123</vt:i4>
      </vt:variant>
      <vt:variant>
        <vt:i4>0</vt:i4>
      </vt:variant>
      <vt:variant>
        <vt:i4>5</vt:i4>
      </vt:variant>
      <vt:variant>
        <vt:lpwstr>C:\Users\Админ\Downloads\Парад победы 1945( под песню День Победы)</vt:lpwstr>
      </vt:variant>
      <vt:variant>
        <vt:lpwstr/>
      </vt:variant>
      <vt:variant>
        <vt:i4>3407995</vt:i4>
      </vt:variant>
      <vt:variant>
        <vt:i4>120</vt:i4>
      </vt:variant>
      <vt:variant>
        <vt:i4>0</vt:i4>
      </vt:variant>
      <vt:variant>
        <vt:i4>5</vt:i4>
      </vt:variant>
      <vt:variant>
        <vt:lpwstr>https://www.youtube.com/watch?v=PL5xvhLAKVc</vt:lpwstr>
      </vt:variant>
      <vt:variant>
        <vt:lpwstr/>
      </vt:variant>
      <vt:variant>
        <vt:i4>5636137</vt:i4>
      </vt:variant>
      <vt:variant>
        <vt:i4>117</vt:i4>
      </vt:variant>
      <vt:variant>
        <vt:i4>0</vt:i4>
      </vt:variant>
      <vt:variant>
        <vt:i4>5</vt:i4>
      </vt:variant>
      <vt:variant>
        <vt:lpwstr>https://www.youtube.com/watch?v=14mcZ_XY8xs</vt:lpwstr>
      </vt:variant>
      <vt:variant>
        <vt:lpwstr/>
      </vt:variant>
      <vt:variant>
        <vt:i4>2424865</vt:i4>
      </vt:variant>
      <vt:variant>
        <vt:i4>111</vt:i4>
      </vt:variant>
      <vt:variant>
        <vt:i4>0</vt:i4>
      </vt:variant>
      <vt:variant>
        <vt:i4>5</vt:i4>
      </vt:variant>
      <vt:variant>
        <vt:lpwstr>http://music70-80.narod.ru/war.htm</vt:lpwstr>
      </vt:variant>
      <vt:variant>
        <vt:lpwstr/>
      </vt:variant>
      <vt:variant>
        <vt:i4>3276849</vt:i4>
      </vt:variant>
      <vt:variant>
        <vt:i4>108</vt:i4>
      </vt:variant>
      <vt:variant>
        <vt:i4>0</vt:i4>
      </vt:variant>
      <vt:variant>
        <vt:i4>5</vt:i4>
      </vt:variant>
      <vt:variant>
        <vt:lpwstr>http://www.ruscircus.ru/encyc?func=text&amp;sellet=%DD&amp;selword=1217</vt:lpwstr>
      </vt:variant>
      <vt:variant>
        <vt:lpwstr/>
      </vt:variant>
      <vt:variant>
        <vt:i4>2490492</vt:i4>
      </vt:variant>
      <vt:variant>
        <vt:i4>105</vt:i4>
      </vt:variant>
      <vt:variant>
        <vt:i4>0</vt:i4>
      </vt:variant>
      <vt:variant>
        <vt:i4>5</vt:i4>
      </vt:variant>
      <vt:variant>
        <vt:lpwstr>http://www.otvoyna.ru/pesni.htm</vt:lpwstr>
      </vt:variant>
      <vt:variant>
        <vt:lpwstr/>
      </vt:variant>
      <vt:variant>
        <vt:i4>7471151</vt:i4>
      </vt:variant>
      <vt:variant>
        <vt:i4>99</vt:i4>
      </vt:variant>
      <vt:variant>
        <vt:i4>0</vt:i4>
      </vt:variant>
      <vt:variant>
        <vt:i4>5</vt:i4>
      </vt:variant>
      <vt:variant>
        <vt:lpwstr>https://learningapps.org/display?v=pgpq92ynt01</vt:lpwstr>
      </vt:variant>
      <vt:variant>
        <vt:lpwstr/>
      </vt:variant>
      <vt:variant>
        <vt:i4>7274553</vt:i4>
      </vt:variant>
      <vt:variant>
        <vt:i4>96</vt:i4>
      </vt:variant>
      <vt:variant>
        <vt:i4>0</vt:i4>
      </vt:variant>
      <vt:variant>
        <vt:i4>5</vt:i4>
      </vt:variant>
      <vt:variant>
        <vt:lpwstr>http://world-war.ru/gallery/thumbnails.php?album=26</vt:lpwstr>
      </vt:variant>
      <vt:variant>
        <vt:lpwstr/>
      </vt:variant>
      <vt:variant>
        <vt:i4>7471150</vt:i4>
      </vt:variant>
      <vt:variant>
        <vt:i4>93</vt:i4>
      </vt:variant>
      <vt:variant>
        <vt:i4>0</vt:i4>
      </vt:variant>
      <vt:variant>
        <vt:i4>5</vt:i4>
      </vt:variant>
      <vt:variant>
        <vt:lpwstr>https://infourok.ru/memorialnyj-kompleks-monument-slavy-i-t-d-v-gorode-pohvimtnevo-4284558.html</vt:lpwstr>
      </vt:variant>
      <vt:variant>
        <vt:lpwstr/>
      </vt:variant>
      <vt:variant>
        <vt:i4>4063272</vt:i4>
      </vt:variant>
      <vt:variant>
        <vt:i4>90</vt:i4>
      </vt:variant>
      <vt:variant>
        <vt:i4>0</vt:i4>
      </vt:variant>
      <vt:variant>
        <vt:i4>5</vt:i4>
      </vt:variant>
      <vt:variant>
        <vt:lpwstr>http://9may-priz.ru/nagradi-vov</vt:lpwstr>
      </vt:variant>
      <vt:variant>
        <vt:lpwstr/>
      </vt:variant>
      <vt:variant>
        <vt:i4>74318909</vt:i4>
      </vt:variant>
      <vt:variant>
        <vt:i4>87</vt:i4>
      </vt:variant>
      <vt:variant>
        <vt:i4>0</vt:i4>
      </vt:variant>
      <vt:variant>
        <vt:i4>5</vt:i4>
      </vt:variant>
      <vt:variant>
        <vt:lpwstr>https://yandex.ru/images/search?text=фотографии%20животные%20на%20великой%20отечественной%20войне</vt:lpwstr>
      </vt:variant>
      <vt:variant>
        <vt:lpwstr/>
      </vt:variant>
      <vt:variant>
        <vt:i4>75169853</vt:i4>
      </vt:variant>
      <vt:variant>
        <vt:i4>84</vt:i4>
      </vt:variant>
      <vt:variant>
        <vt:i4>0</vt:i4>
      </vt:variant>
      <vt:variant>
        <vt:i4>5</vt:i4>
      </vt:variant>
      <vt:variant>
        <vt:lpwstr>C:\Users\Админ\Downloads\Среди животных были и свои герои</vt:lpwstr>
      </vt:variant>
      <vt:variant>
        <vt:lpwstr/>
      </vt:variant>
      <vt:variant>
        <vt:i4>6684774</vt:i4>
      </vt:variant>
      <vt:variant>
        <vt:i4>78</vt:i4>
      </vt:variant>
      <vt:variant>
        <vt:i4>0</vt:i4>
      </vt:variant>
      <vt:variant>
        <vt:i4>5</vt:i4>
      </vt:variant>
      <vt:variant>
        <vt:lpwstr>https://www.youtube.com/watch?v=IF4sPzj3NEg</vt:lpwstr>
      </vt:variant>
      <vt:variant>
        <vt:lpwstr/>
      </vt:variant>
      <vt:variant>
        <vt:i4>6881311</vt:i4>
      </vt:variant>
      <vt:variant>
        <vt:i4>75</vt:i4>
      </vt:variant>
      <vt:variant>
        <vt:i4>0</vt:i4>
      </vt:variant>
      <vt:variant>
        <vt:i4>5</vt:i4>
      </vt:variant>
      <vt:variant>
        <vt:lpwstr>https://briefly.ru/kataev/syn_polka/</vt:lpwstr>
      </vt:variant>
      <vt:variant>
        <vt:lpwstr/>
      </vt:variant>
      <vt:variant>
        <vt:i4>74712155</vt:i4>
      </vt:variant>
      <vt:variant>
        <vt:i4>72</vt:i4>
      </vt:variant>
      <vt:variant>
        <vt:i4>0</vt:i4>
      </vt:variant>
      <vt:variant>
        <vt:i4>5</vt:i4>
      </vt:variant>
      <vt:variant>
        <vt:lpwstr>C:\Users\Админ\Downloads\И никто не ожидал, что именно эти мальчишки и девчонки способны совершить великий подвиг во славу свободы и независимости своей Родины!</vt:lpwstr>
      </vt:variant>
      <vt:variant>
        <vt:lpwstr/>
      </vt:variant>
      <vt:variant>
        <vt:i4>1310742</vt:i4>
      </vt:variant>
      <vt:variant>
        <vt:i4>66</vt:i4>
      </vt:variant>
      <vt:variant>
        <vt:i4>0</vt:i4>
      </vt:variant>
      <vt:variant>
        <vt:i4>5</vt:i4>
      </vt:variant>
      <vt:variant>
        <vt:lpwstr>https://4gameground.ru/voennyj-pazl/</vt:lpwstr>
      </vt:variant>
      <vt:variant>
        <vt:lpwstr/>
      </vt:variant>
      <vt:variant>
        <vt:i4>2031643</vt:i4>
      </vt:variant>
      <vt:variant>
        <vt:i4>63</vt:i4>
      </vt:variant>
      <vt:variant>
        <vt:i4>0</vt:i4>
      </vt:variant>
      <vt:variant>
        <vt:i4>5</vt:i4>
      </vt:variant>
      <vt:variant>
        <vt:lpwstr>https://tvoiraskraski.ru/raskraski-dlya-malchikov/raskraski-voennaya-tehnika</vt:lpwstr>
      </vt:variant>
      <vt:variant>
        <vt:lpwstr/>
      </vt:variant>
      <vt:variant>
        <vt:i4>71238774</vt:i4>
      </vt:variant>
      <vt:variant>
        <vt:i4>60</vt:i4>
      </vt:variant>
      <vt:variant>
        <vt:i4>0</vt:i4>
      </vt:variant>
      <vt:variant>
        <vt:i4>5</vt:i4>
      </vt:variant>
      <vt:variant>
        <vt:lpwstr>https://ru.wikipedia.org/wiki/Ил-2</vt:lpwstr>
      </vt:variant>
      <vt:variant>
        <vt:lpwstr/>
      </vt:variant>
      <vt:variant>
        <vt:i4>4587536</vt:i4>
      </vt:variant>
      <vt:variant>
        <vt:i4>57</vt:i4>
      </vt:variant>
      <vt:variant>
        <vt:i4>0</vt:i4>
      </vt:variant>
      <vt:variant>
        <vt:i4>5</vt:i4>
      </vt:variant>
      <vt:variant>
        <vt:lpwstr>https://ru.wikipedia.org/wiki/Катюша_(прозвище_оружия)</vt:lpwstr>
      </vt:variant>
      <vt:variant>
        <vt:lpwstr/>
      </vt:variant>
      <vt:variant>
        <vt:i4>3932244</vt:i4>
      </vt:variant>
      <vt:variant>
        <vt:i4>54</vt:i4>
      </vt:variant>
      <vt:variant>
        <vt:i4>0</vt:i4>
      </vt:variant>
      <vt:variant>
        <vt:i4>5</vt:i4>
      </vt:variant>
      <vt:variant>
        <vt:lpwstr>https://www.youtube.com/watch?v=Mowe4ojo_iY</vt:lpwstr>
      </vt:variant>
      <vt:variant>
        <vt:lpwstr/>
      </vt:variant>
      <vt:variant>
        <vt:i4>656506</vt:i4>
      </vt:variant>
      <vt:variant>
        <vt:i4>51</vt:i4>
      </vt:variant>
      <vt:variant>
        <vt:i4>0</vt:i4>
      </vt:variant>
      <vt:variant>
        <vt:i4>5</vt:i4>
      </vt:variant>
      <vt:variant>
        <vt:lpwstr>https://www.игрыпазлы.com/%D0%BF%D0%B0%D0%B7%D0%BB%D1%8B-%D0%92%D0%BE%D0%B5%D0%BD%D0%BD%D1%8B%D0%B9-%D0%BF%D0%B0%D0%B7%D0%BB%D1%8B.html</vt:lpwstr>
      </vt:variant>
      <vt:variant>
        <vt:lpwstr/>
      </vt:variant>
      <vt:variant>
        <vt:i4>3081234</vt:i4>
      </vt:variant>
      <vt:variant>
        <vt:i4>48</vt:i4>
      </vt:variant>
      <vt:variant>
        <vt:i4>0</vt:i4>
      </vt:variant>
      <vt:variant>
        <vt:i4>5</vt:i4>
      </vt:variant>
      <vt:variant>
        <vt:lpwstr>https://ru.wikipedia.org/wiki/Т-34</vt:lpwstr>
      </vt:variant>
      <vt:variant>
        <vt:lpwstr/>
      </vt:variant>
      <vt:variant>
        <vt:i4>5898278</vt:i4>
      </vt:variant>
      <vt:variant>
        <vt:i4>42</vt:i4>
      </vt:variant>
      <vt:variant>
        <vt:i4>0</vt:i4>
      </vt:variant>
      <vt:variant>
        <vt:i4>5</vt:i4>
      </vt:variant>
      <vt:variant>
        <vt:lpwstr>https://www.youtube.com/watch?v=OxD_ja058vA</vt:lpwstr>
      </vt:variant>
      <vt:variant>
        <vt:lpwstr/>
      </vt:variant>
      <vt:variant>
        <vt:i4>6094907</vt:i4>
      </vt:variant>
      <vt:variant>
        <vt:i4>39</vt:i4>
      </vt:variant>
      <vt:variant>
        <vt:i4>0</vt:i4>
      </vt:variant>
      <vt:variant>
        <vt:i4>5</vt:i4>
      </vt:variant>
      <vt:variant>
        <vt:lpwstr>https://www.youtube.com/watch?v=ucAGfi006_g</vt:lpwstr>
      </vt:variant>
      <vt:variant>
        <vt:lpwstr/>
      </vt:variant>
      <vt:variant>
        <vt:i4>2490424</vt:i4>
      </vt:variant>
      <vt:variant>
        <vt:i4>36</vt:i4>
      </vt:variant>
      <vt:variant>
        <vt:i4>0</vt:i4>
      </vt:variant>
      <vt:variant>
        <vt:i4>5</vt:i4>
      </vt:variant>
      <vt:variant>
        <vt:lpwstr>http://ladoved.narod.ru/skazki/60.zashitniki/zashitniki.pdf</vt:lpwstr>
      </vt:variant>
      <vt:variant>
        <vt:lpwstr/>
      </vt:variant>
      <vt:variant>
        <vt:i4>4325431</vt:i4>
      </vt:variant>
      <vt:variant>
        <vt:i4>33</vt:i4>
      </vt:variant>
      <vt:variant>
        <vt:i4>0</vt:i4>
      </vt:variant>
      <vt:variant>
        <vt:i4>5</vt:i4>
      </vt:variant>
      <vt:variant>
        <vt:lpwstr>https://planeta12.minobr63.ru/?page_id=5397</vt:lpwstr>
      </vt:variant>
      <vt:variant>
        <vt:lpwstr/>
      </vt:variant>
      <vt:variant>
        <vt:i4>6357050</vt:i4>
      </vt:variant>
      <vt:variant>
        <vt:i4>30</vt:i4>
      </vt:variant>
      <vt:variant>
        <vt:i4>0</vt:i4>
      </vt:variant>
      <vt:variant>
        <vt:i4>5</vt:i4>
      </vt:variant>
      <vt:variant>
        <vt:lpwstr>https://pedsovet.su/load/515-1-0-39180</vt:lpwstr>
      </vt:variant>
      <vt:variant>
        <vt:lpwstr/>
      </vt:variant>
      <vt:variant>
        <vt:i4>7536681</vt:i4>
      </vt:variant>
      <vt:variant>
        <vt:i4>27</vt:i4>
      </vt:variant>
      <vt:variant>
        <vt:i4>0</vt:i4>
      </vt:variant>
      <vt:variant>
        <vt:i4>5</vt:i4>
      </vt:variant>
      <vt:variant>
        <vt:lpwstr>https://gon1969.livejournal.com/933995.html</vt:lpwstr>
      </vt:variant>
      <vt:variant>
        <vt:lpwstr/>
      </vt:variant>
      <vt:variant>
        <vt:i4>6160403</vt:i4>
      </vt:variant>
      <vt:variant>
        <vt:i4>24</vt:i4>
      </vt:variant>
      <vt:variant>
        <vt:i4>0</vt:i4>
      </vt:variant>
      <vt:variant>
        <vt:i4>5</vt:i4>
      </vt:variant>
      <vt:variant>
        <vt:lpwstr>https://www.samara.kp.ru/daily/27122/4207412/</vt:lpwstr>
      </vt:variant>
      <vt:variant>
        <vt:lpwstr/>
      </vt:variant>
      <vt:variant>
        <vt:i4>1376366</vt:i4>
      </vt:variant>
      <vt:variant>
        <vt:i4>21</vt:i4>
      </vt:variant>
      <vt:variant>
        <vt:i4>0</vt:i4>
      </vt:variant>
      <vt:variant>
        <vt:i4>5</vt:i4>
      </vt:variant>
      <vt:variant>
        <vt:lpwstr>https://vk.com/wall-135380005_1139</vt:lpwstr>
      </vt:variant>
      <vt:variant>
        <vt:lpwstr/>
      </vt:variant>
      <vt:variant>
        <vt:i4>67764273</vt:i4>
      </vt:variant>
      <vt:variant>
        <vt:i4>15</vt:i4>
      </vt:variant>
      <vt:variant>
        <vt:i4>0</vt:i4>
      </vt:variant>
      <vt:variant>
        <vt:i4>5</vt:i4>
      </vt:variant>
      <vt:variant>
        <vt:lpwstr>https://ru.wikipedia.org/wiki/Георгиевская_лента</vt:lpwstr>
      </vt:variant>
      <vt:variant>
        <vt:lpwstr/>
      </vt:variant>
      <vt:variant>
        <vt:i4>196642</vt:i4>
      </vt:variant>
      <vt:variant>
        <vt:i4>12</vt:i4>
      </vt:variant>
      <vt:variant>
        <vt:i4>0</vt:i4>
      </vt:variant>
      <vt:variant>
        <vt:i4>5</vt:i4>
      </vt:variant>
      <vt:variant>
        <vt:lpwstr>https://www.youtube.com/watch?v=sailmeWkm_A</vt:lpwstr>
      </vt:variant>
      <vt:variant>
        <vt:lpwstr/>
      </vt:variant>
      <vt:variant>
        <vt:i4>1180751</vt:i4>
      </vt:variant>
      <vt:variant>
        <vt:i4>9</vt:i4>
      </vt:variant>
      <vt:variant>
        <vt:i4>0</vt:i4>
      </vt:variant>
      <vt:variant>
        <vt:i4>5</vt:i4>
      </vt:variant>
      <vt:variant>
        <vt:lpwstr>file://C:\Users\Админ\Downloads\Мы чтим и помним наших ветеранов. Главное говорить детям правду. Посмотрев ролик, который я вам предлагаю, дети сами придут к выводам. Лучше будет, если это правда будет исходить от дорогого  человека. Я предлагаю вам ссылку на мультфильм о Великой Отечественной войне:</vt:lpwstr>
      </vt:variant>
      <vt:variant>
        <vt:lpwstr/>
      </vt:variant>
      <vt:variant>
        <vt:i4>1966189</vt:i4>
      </vt:variant>
      <vt:variant>
        <vt:i4>6</vt:i4>
      </vt:variant>
      <vt:variant>
        <vt:i4>0</vt:i4>
      </vt:variant>
      <vt:variant>
        <vt:i4>5</vt:i4>
      </vt:variant>
      <vt:variant>
        <vt:lpwstr>https://www.youtube.com/watch?v=eFvhPu2ES_w</vt:lpwstr>
      </vt:variant>
      <vt:variant>
        <vt:lpwstr/>
      </vt:variant>
      <vt:variant>
        <vt:i4>8257596</vt:i4>
      </vt:variant>
      <vt:variant>
        <vt:i4>3</vt:i4>
      </vt:variant>
      <vt:variant>
        <vt:i4>0</vt:i4>
      </vt:variant>
      <vt:variant>
        <vt:i4>5</vt:i4>
      </vt:variant>
      <vt:variant>
        <vt:lpwstr>https://www.youtube.com/watch?v=ZAtRykr2vkg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Admin</cp:lastModifiedBy>
  <cp:revision>2</cp:revision>
  <cp:lastPrinted>2025-06-05T09:00:00Z</cp:lastPrinted>
  <dcterms:created xsi:type="dcterms:W3CDTF">2025-06-05T09:01:00Z</dcterms:created>
  <dcterms:modified xsi:type="dcterms:W3CDTF">2025-06-05T09:01:00Z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